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3A0D" w14:textId="0BC8EFF2" w:rsidR="00603487" w:rsidRDefault="00564B46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08B6A74" wp14:editId="1DE22291">
                <wp:simplePos x="0" y="0"/>
                <wp:positionH relativeFrom="page">
                  <wp:posOffset>487680</wp:posOffset>
                </wp:positionH>
                <wp:positionV relativeFrom="page">
                  <wp:posOffset>1355725</wp:posOffset>
                </wp:positionV>
                <wp:extent cx="6918618" cy="91440"/>
                <wp:effectExtent l="0" t="0" r="0" b="0"/>
                <wp:wrapNone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18618" cy="91440"/>
                          <a:chOff x="1405" y="2123"/>
                          <a:chExt cx="9401" cy="92"/>
                        </a:xfrm>
                      </wpg:grpSpPr>
                      <wpg:grpSp>
                        <wpg:cNvPr id="280" name="Group 280"/>
                        <wpg:cNvGrpSpPr>
                          <a:grpSpLocks/>
                        </wpg:cNvGrpSpPr>
                        <wpg:grpSpPr bwMode="auto">
                          <a:xfrm>
                            <a:off x="1433" y="2151"/>
                            <a:ext cx="9345" cy="0"/>
                            <a:chOff x="1433" y="2151"/>
                            <a:chExt cx="9345" cy="0"/>
                          </a:xfrm>
                        </wpg:grpSpPr>
                        <wps:wsp>
                          <wps:cNvPr id="281" name="Freeform 283"/>
                          <wps:cNvSpPr>
                            <a:spLocks/>
                          </wps:cNvSpPr>
                          <wps:spPr bwMode="auto">
                            <a:xfrm>
                              <a:off x="1433" y="2151"/>
                              <a:ext cx="9345" cy="0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45"/>
                                <a:gd name="T2" fmla="+- 0 10778 1433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2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433" y="2205"/>
                              <a:ext cx="9345" cy="0"/>
                              <a:chOff x="1433" y="2205"/>
                              <a:chExt cx="9345" cy="0"/>
                            </a:xfrm>
                          </wpg:grpSpPr>
                          <wps:wsp>
                            <wps:cNvPr id="283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1433" y="2205"/>
                                <a:ext cx="9345" cy="0"/>
                              </a:xfrm>
                              <a:custGeom>
                                <a:avLst/>
                                <a:gdLst>
                                  <a:gd name="T0" fmla="+- 0 1433 1433"/>
                                  <a:gd name="T1" fmla="*/ T0 w 9345"/>
                                  <a:gd name="T2" fmla="+- 0 10778 1433"/>
                                  <a:gd name="T3" fmla="*/ T2 w 93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45">
                                    <a:moveTo>
                                      <a:pt x="0" y="0"/>
                                    </a:moveTo>
                                    <a:lnTo>
                                      <a:pt x="9345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2338F086" id="Group 279" o:spid="_x0000_s1026" style="position:absolute;margin-left:38.4pt;margin-top:106.75pt;width:544.75pt;height:7.2pt;flip:y;z-index:-251665408;mso-position-horizontal-relative:page;mso-position-vertical-relative:page" coordorigin="1405,2123" coordsize="940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">
                <v:group id="Group 280" o:spid="_x0000_s1027" style="position:absolute;left:1433;top:2151;width:9345;height:0" coordorigin="1433,2151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83" o:spid="_x0000_s1028" style="position:absolute;left:1433;top:2151;width:9345;height:0;visibility:visible;mso-wrap-style:square;v-text-anchor:top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" path="m,l9345,e" filled="f" strokeweight="2.8pt">
                    <v:path arrowok="t" o:connecttype="custom" o:connectlocs="0,0;9345,0" o:connectangles="0,0"/>
                  </v:shape>
                  <v:group id="Group 281" o:spid="_x0000_s1029" style="position:absolute;left:1433;top:2205;width:9345;height:0" coordorigin="1433,2205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<v:shape id="Freeform 282" o:spid="_x0000_s1030" style="position:absolute;left:1433;top:2205;width:9345;height:0;visibility:visible;mso-wrap-style:square;v-text-anchor:top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" path="m,l9345,e" filled="f" strokeweight="1pt">
                      <v:path arrowok="t" o:connecttype="custom" o:connectlocs="0,0;9345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1" locked="0" layoutInCell="1" allowOverlap="1" wp14:anchorId="7F7F90DF" wp14:editId="51CC2B06">
            <wp:simplePos x="0" y="0"/>
            <wp:positionH relativeFrom="page">
              <wp:posOffset>805180</wp:posOffset>
            </wp:positionH>
            <wp:positionV relativeFrom="page">
              <wp:posOffset>539115</wp:posOffset>
            </wp:positionV>
            <wp:extent cx="1713230" cy="72263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EC2FD" w14:textId="4DDBC5A6" w:rsidR="00603487" w:rsidRDefault="00603487">
      <w:pPr>
        <w:spacing w:before="3" w:line="240" w:lineRule="exact"/>
        <w:rPr>
          <w:sz w:val="24"/>
          <w:szCs w:val="24"/>
        </w:rPr>
      </w:pPr>
    </w:p>
    <w:p w14:paraId="033A5FD4" w14:textId="77777777" w:rsidR="00EA0327" w:rsidRDefault="00EA0327">
      <w:pPr>
        <w:spacing w:before="3" w:line="240" w:lineRule="exact"/>
        <w:rPr>
          <w:sz w:val="24"/>
          <w:szCs w:val="24"/>
        </w:rPr>
      </w:pPr>
    </w:p>
    <w:p w14:paraId="10AB3B94" w14:textId="751DFBB6" w:rsidR="00603487" w:rsidRPr="002441E7" w:rsidRDefault="00B80368" w:rsidP="007E308C">
      <w:pPr>
        <w:spacing w:before="3" w:line="320" w:lineRule="exact"/>
        <w:jc w:val="center"/>
        <w:rPr>
          <w:rFonts w:ascii="Calibri" w:eastAsia="Calibri" w:hAnsi="Calibri" w:cs="Calibri"/>
          <w:sz w:val="28"/>
          <w:szCs w:val="28"/>
          <w:lang w:val="id-ID"/>
        </w:rPr>
      </w:pPr>
      <w:r>
        <w:rPr>
          <w:rFonts w:ascii="Calibri" w:eastAsia="Calibri" w:hAnsi="Calibri" w:cs="Calibri"/>
          <w:b/>
          <w:sz w:val="28"/>
          <w:szCs w:val="28"/>
        </w:rPr>
        <w:t>SU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 xml:space="preserve"> </w:t>
      </w:r>
      <w:r w:rsidR="002441E7">
        <w:rPr>
          <w:rFonts w:ascii="Calibri" w:eastAsia="Calibri" w:hAnsi="Calibri" w:cs="Calibri"/>
          <w:b/>
          <w:spacing w:val="-1"/>
          <w:sz w:val="28"/>
          <w:szCs w:val="28"/>
          <w:lang w:val="id-ID"/>
        </w:rPr>
        <w:t>ETIKA</w:t>
      </w:r>
      <w:r w:rsidR="007E308C">
        <w:rPr>
          <w:rFonts w:ascii="Calibri" w:eastAsia="Calibri" w:hAnsi="Calibri" w:cs="Calibri"/>
          <w:b/>
          <w:spacing w:val="-1"/>
          <w:sz w:val="28"/>
          <w:szCs w:val="28"/>
          <w:lang w:val="id-ID"/>
        </w:rPr>
        <w:t xml:space="preserve"> PUBLIKASI</w:t>
      </w:r>
    </w:p>
    <w:p w14:paraId="1419642D" w14:textId="4FACEDF6" w:rsidR="00603487" w:rsidRDefault="00603487">
      <w:pPr>
        <w:spacing w:before="10" w:line="260" w:lineRule="exact"/>
        <w:rPr>
          <w:sz w:val="26"/>
          <w:szCs w:val="26"/>
        </w:rPr>
      </w:pPr>
    </w:p>
    <w:p w14:paraId="019BB783" w14:textId="77777777" w:rsidR="00EA0327" w:rsidRDefault="00EA0327">
      <w:pPr>
        <w:spacing w:before="10" w:line="260" w:lineRule="exact"/>
        <w:rPr>
          <w:sz w:val="26"/>
          <w:szCs w:val="26"/>
        </w:rPr>
      </w:pPr>
    </w:p>
    <w:p w14:paraId="2D24C9CC" w14:textId="76B79B0A" w:rsidR="00603487" w:rsidRPr="003900AD" w:rsidRDefault="00564B46">
      <w:pPr>
        <w:spacing w:before="30" w:line="260" w:lineRule="exact"/>
        <w:ind w:left="264"/>
        <w:rPr>
          <w:rFonts w:asciiTheme="minorHAnsi" w:eastAsia="Arial Narrow" w:hAnsiTheme="minorHAnsi" w:cstheme="minorHAnsi"/>
          <w:sz w:val="24"/>
          <w:szCs w:val="24"/>
        </w:rPr>
      </w:pPr>
      <w:r w:rsidRPr="003900A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A3F1B86" wp14:editId="112FBE91">
                <wp:simplePos x="0" y="0"/>
                <wp:positionH relativeFrom="page">
                  <wp:posOffset>1256665</wp:posOffset>
                </wp:positionH>
                <wp:positionV relativeFrom="paragraph">
                  <wp:posOffset>523875</wp:posOffset>
                </wp:positionV>
                <wp:extent cx="5352415" cy="7620"/>
                <wp:effectExtent l="8890" t="6985" r="10795" b="4445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2415" cy="7620"/>
                          <a:chOff x="1978" y="825"/>
                          <a:chExt cx="8429" cy="12"/>
                        </a:xfrm>
                      </wpg:grpSpPr>
                      <wpg:grpSp>
                        <wpg:cNvPr id="206" name="Group 206"/>
                        <wpg:cNvGrpSpPr>
                          <a:grpSpLocks/>
                        </wpg:cNvGrpSpPr>
                        <wpg:grpSpPr bwMode="auto">
                          <a:xfrm>
                            <a:off x="1985" y="831"/>
                            <a:ext cx="433" cy="0"/>
                            <a:chOff x="1985" y="831"/>
                            <a:chExt cx="433" cy="0"/>
                          </a:xfrm>
                        </wpg:grpSpPr>
                        <wps:wsp>
                          <wps:cNvPr id="207" name="Freeform 259"/>
                          <wps:cNvSpPr>
                            <a:spLocks/>
                          </wps:cNvSpPr>
                          <wps:spPr bwMode="auto">
                            <a:xfrm>
                              <a:off x="1985" y="831"/>
                              <a:ext cx="433" cy="0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33"/>
                                <a:gd name="T2" fmla="+- 0 2418 1985"/>
                                <a:gd name="T3" fmla="*/ T2 w 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">
                                  <a:moveTo>
                                    <a:pt x="0" y="0"/>
                                  </a:moveTo>
                                  <a:lnTo>
                                    <a:pt x="43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8" name="Group 207"/>
                          <wpg:cNvGrpSpPr>
                            <a:grpSpLocks/>
                          </wpg:cNvGrpSpPr>
                          <wpg:grpSpPr bwMode="auto">
                            <a:xfrm>
                              <a:off x="2420" y="831"/>
                              <a:ext cx="217" cy="0"/>
                              <a:chOff x="2420" y="831"/>
                              <a:chExt cx="217" cy="0"/>
                            </a:xfrm>
                          </wpg:grpSpPr>
                          <wps:wsp>
                            <wps:cNvPr id="209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2420" y="831"/>
                                <a:ext cx="217" cy="0"/>
                              </a:xfrm>
                              <a:custGeom>
                                <a:avLst/>
                                <a:gdLst>
                                  <a:gd name="T0" fmla="+- 0 2420 2420"/>
                                  <a:gd name="T1" fmla="*/ T0 w 217"/>
                                  <a:gd name="T2" fmla="+- 0 2638 2420"/>
                                  <a:gd name="T3" fmla="*/ T2 w 21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7">
                                    <a:moveTo>
                                      <a:pt x="0" y="0"/>
                                    </a:moveTo>
                                    <a:lnTo>
                                      <a:pt x="218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0" name="Group 2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40" y="831"/>
                                <a:ext cx="325" cy="0"/>
                                <a:chOff x="2640" y="831"/>
                                <a:chExt cx="325" cy="0"/>
                              </a:xfrm>
                            </wpg:grpSpPr>
                            <wps:wsp>
                              <wps:cNvPr id="211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0" y="831"/>
                                  <a:ext cx="325" cy="0"/>
                                </a:xfrm>
                                <a:custGeom>
                                  <a:avLst/>
                                  <a:gdLst>
                                    <a:gd name="T0" fmla="+- 0 2640 2640"/>
                                    <a:gd name="T1" fmla="*/ T0 w 325"/>
                                    <a:gd name="T2" fmla="+- 0 2966 2640"/>
                                    <a:gd name="T3" fmla="*/ T2 w 3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25">
                                      <a:moveTo>
                                        <a:pt x="0" y="0"/>
                                      </a:moveTo>
                                      <a:lnTo>
                                        <a:pt x="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2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68" y="831"/>
                                  <a:ext cx="325" cy="0"/>
                                  <a:chOff x="2968" y="831"/>
                                  <a:chExt cx="325" cy="0"/>
                                </a:xfrm>
                              </wpg:grpSpPr>
                              <wps:wsp>
                                <wps:cNvPr id="213" name="Freeform 2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68" y="831"/>
                                    <a:ext cx="325" cy="0"/>
                                  </a:xfrm>
                                  <a:custGeom>
                                    <a:avLst/>
                                    <a:gdLst>
                                      <a:gd name="T0" fmla="+- 0 2968 2968"/>
                                      <a:gd name="T1" fmla="*/ T0 w 325"/>
                                      <a:gd name="T2" fmla="+- 0 3293 2968"/>
                                      <a:gd name="T3" fmla="*/ T2 w 32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5">
                                        <a:moveTo>
                                          <a:pt x="0" y="0"/>
                                        </a:moveTo>
                                        <a:lnTo>
                                          <a:pt x="3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4" name="Group 2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96" y="831"/>
                                    <a:ext cx="325" cy="0"/>
                                    <a:chOff x="3296" y="831"/>
                                    <a:chExt cx="325" cy="0"/>
                                  </a:xfrm>
                                </wpg:grpSpPr>
                                <wps:wsp>
                                  <wps:cNvPr id="215" name="Freeform 25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96" y="831"/>
                                      <a:ext cx="325" cy="0"/>
                                    </a:xfrm>
                                    <a:custGeom>
                                      <a:avLst/>
                                      <a:gdLst>
                                        <a:gd name="T0" fmla="+- 0 3296 3296"/>
                                        <a:gd name="T1" fmla="*/ T0 w 325"/>
                                        <a:gd name="T2" fmla="+- 0 3621 3296"/>
                                        <a:gd name="T3" fmla="*/ T2 w 32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325">
                                          <a:moveTo>
                                            <a:pt x="0" y="0"/>
                                          </a:moveTo>
                                          <a:lnTo>
                                            <a:pt x="32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62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6" name="Group 2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24" y="831"/>
                                      <a:ext cx="217" cy="0"/>
                                      <a:chOff x="3624" y="831"/>
                                      <a:chExt cx="217" cy="0"/>
                                    </a:xfrm>
                                  </wpg:grpSpPr>
                                  <wps:wsp>
                                    <wps:cNvPr id="217" name="Freeform 2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24" y="831"/>
                                        <a:ext cx="21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624 3624"/>
                                          <a:gd name="T1" fmla="*/ T0 w 217"/>
                                          <a:gd name="T2" fmla="+- 0 3841 3624"/>
                                          <a:gd name="T3" fmla="*/ T2 w 21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18" name="Group 2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844" y="831"/>
                                        <a:ext cx="325" cy="0"/>
                                        <a:chOff x="3844" y="831"/>
                                        <a:chExt cx="325" cy="0"/>
                                      </a:xfrm>
                                    </wpg:grpSpPr>
                                    <wps:wsp>
                                      <wps:cNvPr id="219" name="Freeform 25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844" y="831"/>
                                          <a:ext cx="32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844 3844"/>
                                            <a:gd name="T1" fmla="*/ T0 w 325"/>
                                            <a:gd name="T2" fmla="+- 0 4169 3844"/>
                                            <a:gd name="T3" fmla="*/ T2 w 32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2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2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62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20" name="Group 21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171" y="831"/>
                                          <a:ext cx="325" cy="0"/>
                                          <a:chOff x="4171" y="831"/>
                                          <a:chExt cx="325" cy="0"/>
                                        </a:xfrm>
                                      </wpg:grpSpPr>
                                      <wps:wsp>
                                        <wps:cNvPr id="221" name="Freeform 25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171" y="831"/>
                                            <a:ext cx="325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71 4171"/>
                                              <a:gd name="T1" fmla="*/ T0 w 325"/>
                                              <a:gd name="T2" fmla="+- 0 4497 4171"/>
                                              <a:gd name="T3" fmla="*/ T2 w 3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2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2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62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22" name="Group 21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499" y="831"/>
                                            <a:ext cx="325" cy="0"/>
                                            <a:chOff x="4499" y="831"/>
                                            <a:chExt cx="325" cy="0"/>
                                          </a:xfrm>
                                        </wpg:grpSpPr>
                                        <wps:wsp>
                                          <wps:cNvPr id="223" name="Freeform 25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499" y="831"/>
                                              <a:ext cx="32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499 4499"/>
                                                <a:gd name="T1" fmla="*/ T0 w 325"/>
                                                <a:gd name="T2" fmla="+- 0 4825 4499"/>
                                                <a:gd name="T3" fmla="*/ T2 w 32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2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26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62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4" name="Group 21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4827" y="831"/>
                                              <a:ext cx="217" cy="0"/>
                                              <a:chOff x="4827" y="831"/>
                                              <a:chExt cx="217" cy="0"/>
                                            </a:xfrm>
                                          </wpg:grpSpPr>
                                          <wps:wsp>
                                            <wps:cNvPr id="225" name="Freeform 25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4827" y="831"/>
                                                <a:ext cx="217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4827 4827"/>
                                                  <a:gd name="T1" fmla="*/ T0 w 217"/>
                                                  <a:gd name="T2" fmla="+- 0 5045 4827"/>
                                                  <a:gd name="T3" fmla="*/ T2 w 217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17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18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62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26" name="Group 21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047" y="831"/>
                                                <a:ext cx="325" cy="0"/>
                                                <a:chOff x="5047" y="831"/>
                                                <a:chExt cx="325" cy="0"/>
                                              </a:xfrm>
                                            </wpg:grpSpPr>
                                            <wps:wsp>
                                              <wps:cNvPr id="227" name="Freeform 24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5047" y="831"/>
                                                  <a:ext cx="325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5047 5047"/>
                                                    <a:gd name="T1" fmla="*/ T0 w 325"/>
                                                    <a:gd name="T2" fmla="+- 0 5372 5047"/>
                                                    <a:gd name="T3" fmla="*/ T2 w 32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25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325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62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28" name="Group 21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5375" y="831"/>
                                                  <a:ext cx="325" cy="0"/>
                                                  <a:chOff x="5375" y="831"/>
                                                  <a:chExt cx="325" cy="0"/>
                                                </a:xfrm>
                                              </wpg:grpSpPr>
                                              <wps:wsp>
                                                <wps:cNvPr id="229" name="Freeform 24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5375" y="831"/>
                                                    <a:ext cx="32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375 5375"/>
                                                      <a:gd name="T1" fmla="*/ T0 w 325"/>
                                                      <a:gd name="T2" fmla="+- 0 5700 5375"/>
                                                      <a:gd name="T3" fmla="*/ T2 w 32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2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2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62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30" name="Group 21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5703" y="831"/>
                                                    <a:ext cx="325" cy="0"/>
                                                    <a:chOff x="5703" y="831"/>
                                                    <a:chExt cx="325" cy="0"/>
                                                  </a:xfrm>
                                                </wpg:grpSpPr>
                                                <wps:wsp>
                                                  <wps:cNvPr id="231" name="Freeform 247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5703" y="831"/>
                                                      <a:ext cx="325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5703 5703"/>
                                                        <a:gd name="T1" fmla="*/ T0 w 325"/>
                                                        <a:gd name="T2" fmla="+- 0 6028 5703"/>
                                                        <a:gd name="T3" fmla="*/ T2 w 32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2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2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62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32" name="Group 219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030" y="831"/>
                                                      <a:ext cx="433" cy="0"/>
                                                      <a:chOff x="6030" y="831"/>
                                                      <a:chExt cx="433" cy="0"/>
                                                    </a:xfrm>
                                                  </wpg:grpSpPr>
                                                  <wps:wsp>
                                                    <wps:cNvPr id="233" name="Freeform 24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030" y="831"/>
                                                        <a:ext cx="433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030 6030"/>
                                                          <a:gd name="T1" fmla="*/ T0 w 433"/>
                                                          <a:gd name="T2" fmla="+- 0 6464 6030"/>
                                                          <a:gd name="T3" fmla="*/ T2 w 433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433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434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62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34" name="Group 220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6466" y="831"/>
                                                        <a:ext cx="217" cy="0"/>
                                                        <a:chOff x="6466" y="831"/>
                                                        <a:chExt cx="217" cy="0"/>
                                                      </a:xfrm>
                                                    </wpg:grpSpPr>
                                                    <wps:wsp>
                                                      <wps:cNvPr id="235" name="Freeform 24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466" y="831"/>
                                                          <a:ext cx="217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466 6466"/>
                                                            <a:gd name="T1" fmla="*/ T0 w 217"/>
                                                            <a:gd name="T2" fmla="+- 0 6684 6466"/>
                                                            <a:gd name="T3" fmla="*/ T2 w 217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217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218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62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36" name="Group 221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6686" y="831"/>
                                                          <a:ext cx="325" cy="0"/>
                                                          <a:chOff x="6686" y="831"/>
                                                          <a:chExt cx="325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237" name="Freeform 244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6686" y="831"/>
                                                            <a:ext cx="325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6686 6686"/>
                                                              <a:gd name="T1" fmla="*/ T0 w 325"/>
                                                              <a:gd name="T2" fmla="+- 0 7012 6686"/>
                                                              <a:gd name="T3" fmla="*/ T2 w 325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325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326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62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238" name="Group 222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7014" y="831"/>
                                                            <a:ext cx="325" cy="0"/>
                                                            <a:chOff x="7014" y="831"/>
                                                            <a:chExt cx="325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239" name="Freeform 243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7014" y="831"/>
                                                              <a:ext cx="325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7014 7014"/>
                                                                <a:gd name="T1" fmla="*/ T0 w 325"/>
                                                                <a:gd name="T2" fmla="+- 0 7339 7014"/>
                                                                <a:gd name="T3" fmla="*/ T2 w 325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325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325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62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240" name="Group 223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7342" y="831"/>
                                                              <a:ext cx="325" cy="0"/>
                                                              <a:chOff x="7342" y="831"/>
                                                              <a:chExt cx="325" cy="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241" name="Freeform 24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7342" y="831"/>
                                                                <a:ext cx="325" cy="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7342 7342"/>
                                                                  <a:gd name="T1" fmla="*/ T0 w 325"/>
                                                                  <a:gd name="T2" fmla="+- 0 7667 7342"/>
                                                                  <a:gd name="T3" fmla="*/ T2 w 32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0"/>
                                                                  </a:cxn>
                                                                  <a:cxn ang="0">
                                                                    <a:pos x="T3" y="0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325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325" y="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7620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242" name="Group 224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7670" y="831"/>
                                                                <a:ext cx="217" cy="0"/>
                                                                <a:chOff x="7670" y="831"/>
                                                                <a:chExt cx="217" cy="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243" name="Freeform 241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7670" y="831"/>
                                                                  <a:ext cx="217" cy="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7670 7670"/>
                                                                    <a:gd name="T1" fmla="*/ T0 w 217"/>
                                                                    <a:gd name="T2" fmla="+- 0 7887 7670"/>
                                                                    <a:gd name="T3" fmla="*/ T2 w 217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0"/>
                                                                    </a:cxn>
                                                                    <a:cxn ang="0">
                                                                      <a:pos x="T3" y="0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217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217" y="0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7620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244" name="Group 225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7889" y="831"/>
                                                                  <a:ext cx="325" cy="0"/>
                                                                  <a:chOff x="7889" y="831"/>
                                                                  <a:chExt cx="325" cy="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245" name="Freeform 240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7889" y="831"/>
                                                                    <a:ext cx="325" cy="0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7889 7889"/>
                                                                      <a:gd name="T1" fmla="*/ T0 w 325"/>
                                                                      <a:gd name="T2" fmla="+- 0 8215 7889"/>
                                                                      <a:gd name="T3" fmla="*/ T2 w 325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0"/>
                                                                      </a:cxn>
                                                                      <a:cxn ang="0">
                                                                        <a:pos x="T3" y="0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25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326" y="0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7620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246" name="Group 226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8217" y="831"/>
                                                                    <a:ext cx="325" cy="0"/>
                                                                    <a:chOff x="8217" y="831"/>
                                                                    <a:chExt cx="325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247" name="Freeform 239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8217" y="831"/>
                                                                      <a:ext cx="325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8217 8217"/>
                                                                        <a:gd name="T1" fmla="*/ T0 w 325"/>
                                                                        <a:gd name="T2" fmla="+- 0 8543 8217"/>
                                                                        <a:gd name="T3" fmla="*/ T2 w 325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25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326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620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248" name="Group 227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8545" y="831"/>
                                                                      <a:ext cx="325" cy="0"/>
                                                                      <a:chOff x="8545" y="831"/>
                                                                      <a:chExt cx="325" cy="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249" name="Freeform 238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8545" y="831"/>
                                                                        <a:ext cx="325" cy="0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8545 8545"/>
                                                                          <a:gd name="T1" fmla="*/ T0 w 325"/>
                                                                          <a:gd name="T2" fmla="+- 0 8871 8545"/>
                                                                          <a:gd name="T3" fmla="*/ T2 w 32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0"/>
                                                                          </a:cxn>
                                                                          <a:cxn ang="0">
                                                                            <a:pos x="T3" y="0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325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326" y="0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620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250" name="Group 228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8873" y="831"/>
                                                                        <a:ext cx="217" cy="0"/>
                                                                        <a:chOff x="8873" y="831"/>
                                                                        <a:chExt cx="217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251" name="Freeform 237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8873" y="831"/>
                                                                          <a:ext cx="217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8873 8873"/>
                                                                            <a:gd name="T1" fmla="*/ T0 w 217"/>
                                                                            <a:gd name="T2" fmla="+- 0 9090 8873"/>
                                                                            <a:gd name="T3" fmla="*/ T2 w 217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217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217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620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252" name="Group 229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9093" y="831"/>
                                                                          <a:ext cx="325" cy="0"/>
                                                                          <a:chOff x="9093" y="831"/>
                                                                          <a:chExt cx="325" cy="0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253" name="Freeform 236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9093" y="831"/>
                                                                            <a:ext cx="325" cy="0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9093 9093"/>
                                                                              <a:gd name="T1" fmla="*/ T0 w 325"/>
                                                                              <a:gd name="T2" fmla="+- 0 9418 9093"/>
                                                                              <a:gd name="T3" fmla="*/ T2 w 325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0"/>
                                                                              </a:cxn>
                                                                              <a:cxn ang="0">
                                                                                <a:pos x="T3" y="0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325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325" y="0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620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254" name="Group 230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9421" y="831"/>
                                                                            <a:ext cx="325" cy="0"/>
                                                                            <a:chOff x="9421" y="831"/>
                                                                            <a:chExt cx="325" cy="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255" name="Freeform 235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9421" y="831"/>
                                                                              <a:ext cx="325" cy="0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9421 9421"/>
                                                                                <a:gd name="T1" fmla="*/ T0 w 325"/>
                                                                                <a:gd name="T2" fmla="+- 0 9746 9421"/>
                                                                                <a:gd name="T3" fmla="*/ T2 w 325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0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3" y="0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325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325" y="0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7620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256" name="Group 231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9748" y="831"/>
                                                                              <a:ext cx="325" cy="0"/>
                                                                              <a:chOff x="9748" y="831"/>
                                                                              <a:chExt cx="325" cy="0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257" name="Freeform 234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9748" y="831"/>
                                                                                <a:ext cx="325" cy="0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9748 9748"/>
                                                                                  <a:gd name="T1" fmla="*/ T0 w 325"/>
                                                                                  <a:gd name="T2" fmla="+- 0 10074 9748"/>
                                                                                  <a:gd name="T3" fmla="*/ T2 w 325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0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3" y="0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325">
                                                                                    <a:moveTo>
                                                                                      <a:pt x="0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326" y="0"/>
                                                                                    </a:lnTo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noFill/>
                                                                              <a:ln w="7620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258" name="Group 232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10076" y="831"/>
                                                                                <a:ext cx="325" cy="0"/>
                                                                                <a:chOff x="10076" y="831"/>
                                                                                <a:chExt cx="325" cy="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259" name="Freeform 233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10076" y="831"/>
                                                                                  <a:ext cx="325" cy="0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10076 10076"/>
                                                                                    <a:gd name="T1" fmla="*/ T0 w 325"/>
                                                                                    <a:gd name="T2" fmla="+- 0 10402 10076"/>
                                                                                    <a:gd name="T3" fmla="*/ T2 w 325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0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" y="0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325">
                                                                                      <a:moveTo>
                                                                                        <a:pt x="0" y="0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326" y="0"/>
                                                                                      </a:lnTo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noFill/>
                                                                                <a:ln w="7620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  <a:extLst>
                                                                                  <a:ext uri="{909E8E84-426E-40DD-AFC4-6F175D3DCCD1}">
                                                                                    <a14:hiddenFill xmlns:a14="http://schemas.microsoft.com/office/drawing/2010/main">
                                                                                      <a:solidFill>
                                                                                        <a:srgbClr val="FFFFFF"/>
                                                                                      </a:solidFill>
                                                                                    </a14:hiddenFill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4416BAC2" id="Group 205" o:spid="_x0000_s1026" style="position:absolute;margin-left:98.95pt;margin-top:41.25pt;width:421.45pt;height:.6pt;z-index:-251664384;mso-position-horizontal-relative:page" coordorigin="1978,825" coordsize="84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">
                <v:group id="Group 206" o:spid="_x0000_s1027" style="position:absolute;left:1985;top:831;width:433;height:0" coordorigin="1985,831" coordsize="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59" o:spid="_x0000_s1028" style="position:absolute;left:1985;top:831;width:433;height:0;visibility:visible;mso-wrap-style:square;v-text-anchor:top" coordsize="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" path="m,l433,e" filled="f" strokeweight=".6pt">
                    <v:path arrowok="t" o:connecttype="custom" o:connectlocs="0,0;433,0" o:connectangles="0,0"/>
                  </v:shape>
                  <v:group id="Group 207" o:spid="_x0000_s1029" style="position:absolute;left:2420;top:831;width:217;height:0" coordorigin="2420,831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shape id="Freeform 258" o:spid="_x0000_s1030" style="position:absolute;left:2420;top:831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" path="m,l218,e" filled="f" strokeweight=".6pt">
                      <v:path arrowok="t" o:connecttype="custom" o:connectlocs="0,0;218,0" o:connectangles="0,0"/>
                    </v:shape>
                    <v:group id="Group 208" o:spid="_x0000_s1031" style="position:absolute;left:2640;top:831;width:325;height:0" coordorigin="2640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<v:shape id="Freeform 257" o:spid="_x0000_s1032" style="position:absolute;left:2640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" path="m,l326,e" filled="f" strokeweight=".6pt">
                        <v:path arrowok="t" o:connecttype="custom" o:connectlocs="0,0;326,0" o:connectangles="0,0"/>
                      </v:shape>
                      <v:group id="Group 209" o:spid="_x0000_s1033" style="position:absolute;left:2968;top:831;width:325;height:0" coordorigin="2968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256" o:spid="_x0000_s1034" style="position:absolute;left:2968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" path="m,l325,e" filled="f" strokeweight=".6pt">
                          <v:path arrowok="t" o:connecttype="custom" o:connectlocs="0,0;325,0" o:connectangles="0,0"/>
                        </v:shape>
                        <v:group id="Group 210" o:spid="_x0000_s1035" style="position:absolute;left:3296;top:831;width:325;height:0" coordorigin="3296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  <v:shape id="Freeform 255" o:spid="_x0000_s1036" style="position:absolute;left:3296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" path="m,l325,e" filled="f" strokeweight=".6pt">
                            <v:path arrowok="t" o:connecttype="custom" o:connectlocs="0,0;325,0" o:connectangles="0,0"/>
                          </v:shape>
                          <v:group id="Group 211" o:spid="_x0000_s1037" style="position:absolute;left:3624;top:831;width:217;height:0" coordorigin="3624,831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    <v:shape id="Freeform 254" o:spid="_x0000_s1038" style="position:absolute;left:3624;top:831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" path="m,l217,e" filled="f" strokeweight=".6pt">
                              <v:path arrowok="t" o:connecttype="custom" o:connectlocs="0,0;217,0" o:connectangles="0,0"/>
                            </v:shape>
                            <v:group id="Group 212" o:spid="_x0000_s1039" style="position:absolute;left:3844;top:831;width:325;height:0" coordorigin="3844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    <v:shape id="Freeform 253" o:spid="_x0000_s1040" style="position:absolute;left:3844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" path="m,l325,e" filled="f" strokeweight=".6pt">
                                <v:path arrowok="t" o:connecttype="custom" o:connectlocs="0,0;325,0" o:connectangles="0,0"/>
                              </v:shape>
                              <v:group id="Group 213" o:spid="_x0000_s1041" style="position:absolute;left:4171;top:831;width:325;height:0" coordorigin="4171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      <v:shape id="Freeform 252" o:spid="_x0000_s1042" style="position:absolute;left:4171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" path="m,l326,e" filled="f" strokeweight=".6pt">
                                  <v:path arrowok="t" o:connecttype="custom" o:connectlocs="0,0;326,0" o:connectangles="0,0"/>
                                </v:shape>
                                <v:group id="Group 214" o:spid="_x0000_s1043" style="position:absolute;left:4499;top:831;width:325;height:0" coordorigin="4499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          <v:shape id="Freeform 251" o:spid="_x0000_s1044" style="position:absolute;left:4499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" path="m,l326,e" filled="f" strokeweight=".6pt">
                                    <v:path arrowok="t" o:connecttype="custom" o:connectlocs="0,0;326,0" o:connectangles="0,0"/>
                                  </v:shape>
                                  <v:group id="Group 215" o:spid="_x0000_s1045" style="position:absolute;left:4827;top:831;width:217;height:0" coordorigin="4827,831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            <v:shape id="Freeform 250" o:spid="_x0000_s1046" style="position:absolute;left:4827;top:831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" path="m,l218,e" filled="f" strokeweight=".6pt">
                                      <v:path arrowok="t" o:connecttype="custom" o:connectlocs="0,0;218,0" o:connectangles="0,0"/>
                                    </v:shape>
                                    <v:group id="Group 216" o:spid="_x0000_s1047" style="position:absolute;left:5047;top:831;width:325;height:0" coordorigin="5047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          <v:shape id="Freeform 249" o:spid="_x0000_s1048" style="position:absolute;left:5047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" path="m,l325,e" filled="f" strokeweight=".6pt">
                                        <v:path arrowok="t" o:connecttype="custom" o:connectlocs="0,0;325,0" o:connectangles="0,0"/>
                                      </v:shape>
                                      <v:group id="Group 217" o:spid="_x0000_s1049" style="position:absolute;left:5375;top:831;width:325;height:0" coordorigin="5375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                <v:shape id="Freeform 248" o:spid="_x0000_s1050" style="position:absolute;left:5375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" path="m,l325,e" filled="f" strokeweight=".6pt">
                                          <v:path arrowok="t" o:connecttype="custom" o:connectlocs="0,0;325,0" o:connectangles="0,0"/>
                                        </v:shape>
                                        <v:group id="Group 218" o:spid="_x0000_s1051" style="position:absolute;left:5703;top:831;width:325;height:0" coordorigin="5703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                  <v:shape id="Freeform 247" o:spid="_x0000_s1052" style="position:absolute;left:5703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" path="m,l325,e" filled="f" strokeweight=".6pt">
                                            <v:path arrowok="t" o:connecttype="custom" o:connectlocs="0,0;325,0" o:connectangles="0,0"/>
                                          </v:shape>
                                          <v:group id="Group 219" o:spid="_x0000_s1053" style="position:absolute;left:6030;top:831;width:433;height:0" coordorigin="6030,831" coordsize="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                    <v:shape id="Freeform 246" o:spid="_x0000_s1054" style="position:absolute;left:6030;top:831;width:433;height:0;visibility:visible;mso-wrap-style:square;v-text-anchor:top" coordsize="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" path="m,l434,e" filled="f" strokeweight=".6pt">
                                              <v:path arrowok="t" o:connecttype="custom" o:connectlocs="0,0;434,0" o:connectangles="0,0"/>
                                            </v:shape>
                                            <v:group id="Group 220" o:spid="_x0000_s1055" style="position:absolute;left:6466;top:831;width:217;height:0" coordorigin="6466,831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                    <v:shape id="Freeform 245" o:spid="_x0000_s1056" style="position:absolute;left:6466;top:831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" path="m,l218,e" filled="f" strokeweight=".6pt">
                                                <v:path arrowok="t" o:connecttype="custom" o:connectlocs="0,0;218,0" o:connectangles="0,0"/>
                                              </v:shape>
                                              <v:group id="Group 221" o:spid="_x0000_s1057" style="position:absolute;left:6686;top:831;width:325;height:0" coordorigin="6686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                        <v:shape id="Freeform 244" o:spid="_x0000_s1058" style="position:absolute;left:6686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" path="m,l326,e" filled="f" strokeweight=".6pt">
                                                  <v:path arrowok="t" o:connecttype="custom" o:connectlocs="0,0;326,0" o:connectangles="0,0"/>
                                                </v:shape>
                                                <v:group id="Group 222" o:spid="_x0000_s1059" style="position:absolute;left:7014;top:831;width:325;height:0" coordorigin="7014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                        <v:shape id="Freeform 243" o:spid="_x0000_s1060" style="position:absolute;left:7014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" path="m,l325,e" filled="f" strokeweight=".6pt">
                                                    <v:path arrowok="t" o:connecttype="custom" o:connectlocs="0,0;325,0" o:connectangles="0,0"/>
                                                  </v:shape>
                                                  <v:group id="Group 223" o:spid="_x0000_s1061" style="position:absolute;left:7342;top:831;width:325;height:0" coordorigin="7342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                              <v:shape id="Freeform 242" o:spid="_x0000_s1062" style="position:absolute;left:7342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" path="m,l325,e" filled="f" strokeweight=".6pt">
                                                      <v:path arrowok="t" o:connecttype="custom" o:connectlocs="0,0;325,0" o:connectangles="0,0"/>
                                                    </v:shape>
                                                    <v:group id="Group 224" o:spid="_x0000_s1063" style="position:absolute;left:7670;top:831;width:217;height:0" coordorigin="7670,831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                              <v:shape id="Freeform 241" o:spid="_x0000_s1064" style="position:absolute;left:7670;top:831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" path="m,l217,e" filled="f" strokeweight=".6pt">
                                                        <v:path arrowok="t" o:connecttype="custom" o:connectlocs="0,0;217,0" o:connectangles="0,0"/>
                                                      </v:shape>
                                                      <v:group id="Group 225" o:spid="_x0000_s1065" style="position:absolute;left:7889;top:831;width:325;height:0" coordorigin="7889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                                <v:shape id="Freeform 240" o:spid="_x0000_s1066" style="position:absolute;left:7889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" path="m,l326,e" filled="f" strokeweight=".6pt">
                                                          <v:path arrowok="t" o:connecttype="custom" o:connectlocs="0,0;326,0" o:connectangles="0,0"/>
                                                        </v:shape>
                                                        <v:group id="Group 226" o:spid="_x0000_s1067" style="position:absolute;left:8217;top:831;width:325;height:0" coordorigin="8217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                                  <v:shape id="Freeform 239" o:spid="_x0000_s1068" style="position:absolute;left:8217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" path="m,l326,e" filled="f" strokeweight=".6pt">
                                                            <v:path arrowok="t" o:connecttype="custom" o:connectlocs="0,0;326,0" o:connectangles="0,0"/>
                                                          </v:shape>
                                                          <v:group id="Group 227" o:spid="_x0000_s1069" style="position:absolute;left:8545;top:831;width:325;height:0" coordorigin="8545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                                    <v:shape id="Freeform 238" o:spid="_x0000_s1070" style="position:absolute;left:8545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" path="m,l326,e" filled="f" strokeweight=".6pt">
                                                              <v:path arrowok="t" o:connecttype="custom" o:connectlocs="0,0;326,0" o:connectangles="0,0"/>
                                                            </v:shape>
                                                            <v:group id="Group 228" o:spid="_x0000_s1071" style="position:absolute;left:8873;top:831;width:217;height:0" coordorigin="8873,831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                                    <v:shape id="Freeform 237" o:spid="_x0000_s1072" style="position:absolute;left:8873;top:831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" path="m,l217,e" filled="f" strokeweight=".6pt">
                                                                <v:path arrowok="t" o:connecttype="custom" o:connectlocs="0,0;217,0" o:connectangles="0,0"/>
                                                              </v:shape>
                                                              <v:group id="Group 229" o:spid="_x0000_s1073" style="position:absolute;left:9093;top:831;width:325;height:0" coordorigin="9093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                                      <v:shape id="Freeform 236" o:spid="_x0000_s1074" style="position:absolute;left:9093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" path="m,l325,e" filled="f" strokeweight=".6pt">
                                                                  <v:path arrowok="t" o:connecttype="custom" o:connectlocs="0,0;325,0" o:connectangles="0,0"/>
                                                                </v:shape>
                                                                <v:group id="Group 230" o:spid="_x0000_s1075" style="position:absolute;left:9421;top:831;width:325;height:0" coordorigin="9421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                                        <v:shape id="Freeform 235" o:spid="_x0000_s1076" style="position:absolute;left:9421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" path="m,l325,e" filled="f" strokeweight=".6pt">
                                                                    <v:path arrowok="t" o:connecttype="custom" o:connectlocs="0,0;325,0" o:connectangles="0,0"/>
                                                                  </v:shape>
                                                                  <v:group id="Group 231" o:spid="_x0000_s1077" style="position:absolute;left:9748;top:831;width:325;height:0" coordorigin="9748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                                        <v:shape id="Freeform 234" o:spid="_x0000_s1078" style="position:absolute;left:9748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" path="m,l326,e" filled="f" strokeweight=".6pt">
                                                                      <v:path arrowok="t" o:connecttype="custom" o:connectlocs="0,0;326,0" o:connectangles="0,0"/>
                                                                    </v:shape>
                                                                    <v:group id="Group 232" o:spid="_x0000_s1079" style="position:absolute;left:10076;top:831;width:325;height:0" coordorigin="10076,831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                                              <v:shape id="Freeform 233" o:spid="_x0000_s1080" style="position:absolute;left:10076;top:831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" path="m,l326,e" filled="f" strokeweight=".6pt">
                                                                        <v:path arrowok="t" o:connecttype="custom" o:connectlocs="0,0;326,0" o:connectangles="0,0"/>
                                                                      </v:shape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3900A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20FA4A5" wp14:editId="6FAE8C20">
                <wp:simplePos x="0" y="0"/>
                <wp:positionH relativeFrom="page">
                  <wp:posOffset>1256665</wp:posOffset>
                </wp:positionH>
                <wp:positionV relativeFrom="paragraph">
                  <wp:posOffset>871855</wp:posOffset>
                </wp:positionV>
                <wp:extent cx="5352415" cy="7620"/>
                <wp:effectExtent l="8890" t="2540" r="10795" b="889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2415" cy="7620"/>
                          <a:chOff x="1978" y="1373"/>
                          <a:chExt cx="8429" cy="12"/>
                        </a:xfrm>
                      </wpg:grpSpPr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1985" y="1379"/>
                            <a:ext cx="433" cy="0"/>
                            <a:chOff x="1985" y="1379"/>
                            <a:chExt cx="433" cy="0"/>
                          </a:xfrm>
                        </wpg:grpSpPr>
                        <wps:wsp>
                          <wps:cNvPr id="152" name="Freeform 204"/>
                          <wps:cNvSpPr>
                            <a:spLocks/>
                          </wps:cNvSpPr>
                          <wps:spPr bwMode="auto">
                            <a:xfrm>
                              <a:off x="1985" y="1379"/>
                              <a:ext cx="433" cy="0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33"/>
                                <a:gd name="T2" fmla="+- 0 2418 1985"/>
                                <a:gd name="T3" fmla="*/ T2 w 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">
                                  <a:moveTo>
                                    <a:pt x="0" y="0"/>
                                  </a:moveTo>
                                  <a:lnTo>
                                    <a:pt x="43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3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2420" y="1379"/>
                              <a:ext cx="217" cy="0"/>
                              <a:chOff x="2420" y="1379"/>
                              <a:chExt cx="217" cy="0"/>
                            </a:xfrm>
                          </wpg:grpSpPr>
                          <wps:wsp>
                            <wps:cNvPr id="154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2420" y="1379"/>
                                <a:ext cx="217" cy="0"/>
                              </a:xfrm>
                              <a:custGeom>
                                <a:avLst/>
                                <a:gdLst>
                                  <a:gd name="T0" fmla="+- 0 2420 2420"/>
                                  <a:gd name="T1" fmla="*/ T0 w 217"/>
                                  <a:gd name="T2" fmla="+- 0 2638 2420"/>
                                  <a:gd name="T3" fmla="*/ T2 w 21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7">
                                    <a:moveTo>
                                      <a:pt x="0" y="0"/>
                                    </a:moveTo>
                                    <a:lnTo>
                                      <a:pt x="218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" name="Group 1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40" y="1379"/>
                                <a:ext cx="325" cy="0"/>
                                <a:chOff x="2640" y="1379"/>
                                <a:chExt cx="325" cy="0"/>
                              </a:xfrm>
                            </wpg:grpSpPr>
                            <wps:wsp>
                              <wps:cNvPr id="156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0" y="1379"/>
                                  <a:ext cx="325" cy="0"/>
                                </a:xfrm>
                                <a:custGeom>
                                  <a:avLst/>
                                  <a:gdLst>
                                    <a:gd name="T0" fmla="+- 0 2640 2640"/>
                                    <a:gd name="T1" fmla="*/ T0 w 325"/>
                                    <a:gd name="T2" fmla="+- 0 2966 2640"/>
                                    <a:gd name="T3" fmla="*/ T2 w 3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25">
                                      <a:moveTo>
                                        <a:pt x="0" y="0"/>
                                      </a:moveTo>
                                      <a:lnTo>
                                        <a:pt x="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68" y="1379"/>
                                  <a:ext cx="325" cy="0"/>
                                  <a:chOff x="2968" y="1379"/>
                                  <a:chExt cx="325" cy="0"/>
                                </a:xfrm>
                              </wpg:grpSpPr>
                              <wps:wsp>
                                <wps:cNvPr id="158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68" y="1379"/>
                                    <a:ext cx="325" cy="0"/>
                                  </a:xfrm>
                                  <a:custGeom>
                                    <a:avLst/>
                                    <a:gdLst>
                                      <a:gd name="T0" fmla="+- 0 2968 2968"/>
                                      <a:gd name="T1" fmla="*/ T0 w 325"/>
                                      <a:gd name="T2" fmla="+- 0 3293 2968"/>
                                      <a:gd name="T3" fmla="*/ T2 w 32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5">
                                        <a:moveTo>
                                          <a:pt x="0" y="0"/>
                                        </a:moveTo>
                                        <a:lnTo>
                                          <a:pt x="3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9" name="Group 1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96" y="1379"/>
                                    <a:ext cx="325" cy="0"/>
                                    <a:chOff x="3296" y="1379"/>
                                    <a:chExt cx="325" cy="0"/>
                                  </a:xfrm>
                                </wpg:grpSpPr>
                                <wps:wsp>
                                  <wps:cNvPr id="160" name="Freeform 2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96" y="1379"/>
                                      <a:ext cx="325" cy="0"/>
                                    </a:xfrm>
                                    <a:custGeom>
                                      <a:avLst/>
                                      <a:gdLst>
                                        <a:gd name="T0" fmla="+- 0 3296 3296"/>
                                        <a:gd name="T1" fmla="*/ T0 w 325"/>
                                        <a:gd name="T2" fmla="+- 0 3621 3296"/>
                                        <a:gd name="T3" fmla="*/ T2 w 32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325">
                                          <a:moveTo>
                                            <a:pt x="0" y="0"/>
                                          </a:moveTo>
                                          <a:lnTo>
                                            <a:pt x="32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62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1" name="Group 15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24" y="1379"/>
                                      <a:ext cx="217" cy="0"/>
                                      <a:chOff x="3624" y="1379"/>
                                      <a:chExt cx="217" cy="0"/>
                                    </a:xfrm>
                                  </wpg:grpSpPr>
                                  <wps:wsp>
                                    <wps:cNvPr id="162" name="Freeform 19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24" y="1379"/>
                                        <a:ext cx="21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624 3624"/>
                                          <a:gd name="T1" fmla="*/ T0 w 217"/>
                                          <a:gd name="T2" fmla="+- 0 3841 3624"/>
                                          <a:gd name="T3" fmla="*/ T2 w 21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3" name="Group 15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844" y="1379"/>
                                        <a:ext cx="325" cy="0"/>
                                        <a:chOff x="3844" y="1379"/>
                                        <a:chExt cx="325" cy="0"/>
                                      </a:xfrm>
                                    </wpg:grpSpPr>
                                    <wps:wsp>
                                      <wps:cNvPr id="164" name="Freeform 19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844" y="1379"/>
                                          <a:ext cx="32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844 3844"/>
                                            <a:gd name="T1" fmla="*/ T0 w 325"/>
                                            <a:gd name="T2" fmla="+- 0 4169 3844"/>
                                            <a:gd name="T3" fmla="*/ T2 w 32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2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2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62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5" name="Group 1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171" y="1379"/>
                                          <a:ext cx="325" cy="0"/>
                                          <a:chOff x="4171" y="1379"/>
                                          <a:chExt cx="325" cy="0"/>
                                        </a:xfrm>
                                      </wpg:grpSpPr>
                                      <wps:wsp>
                                        <wps:cNvPr id="166" name="Freeform 19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171" y="1379"/>
                                            <a:ext cx="325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71 4171"/>
                                              <a:gd name="T1" fmla="*/ T0 w 325"/>
                                              <a:gd name="T2" fmla="+- 0 4497 4171"/>
                                              <a:gd name="T3" fmla="*/ T2 w 3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2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2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62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67" name="Group 15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499" y="1379"/>
                                            <a:ext cx="325" cy="0"/>
                                            <a:chOff x="4499" y="1379"/>
                                            <a:chExt cx="325" cy="0"/>
                                          </a:xfrm>
                                        </wpg:grpSpPr>
                                        <wps:wsp>
                                          <wps:cNvPr id="168" name="Freeform 19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499" y="1379"/>
                                              <a:ext cx="32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499 4499"/>
                                                <a:gd name="T1" fmla="*/ T0 w 325"/>
                                                <a:gd name="T2" fmla="+- 0 4825 4499"/>
                                                <a:gd name="T3" fmla="*/ T2 w 32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2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26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62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69" name="Group 16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4827" y="1379"/>
                                              <a:ext cx="217" cy="0"/>
                                              <a:chOff x="4827" y="1379"/>
                                              <a:chExt cx="217" cy="0"/>
                                            </a:xfrm>
                                          </wpg:grpSpPr>
                                          <wps:wsp>
                                            <wps:cNvPr id="170" name="Freeform 19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4827" y="1379"/>
                                                <a:ext cx="217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4827 4827"/>
                                                  <a:gd name="T1" fmla="*/ T0 w 217"/>
                                                  <a:gd name="T2" fmla="+- 0 5045 4827"/>
                                                  <a:gd name="T3" fmla="*/ T2 w 217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17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18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62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71" name="Group 16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047" y="1379"/>
                                                <a:ext cx="325" cy="0"/>
                                                <a:chOff x="5047" y="1379"/>
                                                <a:chExt cx="325" cy="0"/>
                                              </a:xfrm>
                                            </wpg:grpSpPr>
                                            <wps:wsp>
                                              <wps:cNvPr id="172" name="Freeform 19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5047" y="1379"/>
                                                  <a:ext cx="325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5047 5047"/>
                                                    <a:gd name="T1" fmla="*/ T0 w 325"/>
                                                    <a:gd name="T2" fmla="+- 0 5372 5047"/>
                                                    <a:gd name="T3" fmla="*/ T2 w 32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25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325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62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73" name="Group 16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5375" y="1379"/>
                                                  <a:ext cx="325" cy="0"/>
                                                  <a:chOff x="5375" y="1379"/>
                                                  <a:chExt cx="325" cy="0"/>
                                                </a:xfrm>
                                              </wpg:grpSpPr>
                                              <wps:wsp>
                                                <wps:cNvPr id="174" name="Freeform 19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5375" y="1379"/>
                                                    <a:ext cx="32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375 5375"/>
                                                      <a:gd name="T1" fmla="*/ T0 w 325"/>
                                                      <a:gd name="T2" fmla="+- 0 5700 5375"/>
                                                      <a:gd name="T3" fmla="*/ T2 w 32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2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2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62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75" name="Group 163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5703" y="1379"/>
                                                    <a:ext cx="325" cy="0"/>
                                                    <a:chOff x="5703" y="1379"/>
                                                    <a:chExt cx="325" cy="0"/>
                                                  </a:xfrm>
                                                </wpg:grpSpPr>
                                                <wps:wsp>
                                                  <wps:cNvPr id="176" name="Freeform 19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5703" y="1379"/>
                                                      <a:ext cx="325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5703 5703"/>
                                                        <a:gd name="T1" fmla="*/ T0 w 325"/>
                                                        <a:gd name="T2" fmla="+- 0 6028 5703"/>
                                                        <a:gd name="T3" fmla="*/ T2 w 32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2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2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62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77" name="Group 164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030" y="1379"/>
                                                      <a:ext cx="433" cy="0"/>
                                                      <a:chOff x="6030" y="1379"/>
                                                      <a:chExt cx="433" cy="0"/>
                                                    </a:xfrm>
                                                  </wpg:grpSpPr>
                                                  <wps:wsp>
                                                    <wps:cNvPr id="178" name="Freeform 191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030" y="1379"/>
                                                        <a:ext cx="433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030 6030"/>
                                                          <a:gd name="T1" fmla="*/ T0 w 433"/>
                                                          <a:gd name="T2" fmla="+- 0 6464 6030"/>
                                                          <a:gd name="T3" fmla="*/ T2 w 433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433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434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62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79" name="Group 165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6466" y="1379"/>
                                                        <a:ext cx="217" cy="0"/>
                                                        <a:chOff x="6466" y="1379"/>
                                                        <a:chExt cx="217" cy="0"/>
                                                      </a:xfrm>
                                                    </wpg:grpSpPr>
                                                    <wps:wsp>
                                                      <wps:cNvPr id="180" name="Freeform 190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466" y="1379"/>
                                                          <a:ext cx="217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466 6466"/>
                                                            <a:gd name="T1" fmla="*/ T0 w 217"/>
                                                            <a:gd name="T2" fmla="+- 0 6684 6466"/>
                                                            <a:gd name="T3" fmla="*/ T2 w 217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217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218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62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81" name="Group 166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6686" y="1379"/>
                                                          <a:ext cx="325" cy="0"/>
                                                          <a:chOff x="6686" y="1379"/>
                                                          <a:chExt cx="325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182" name="Freeform 189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6686" y="1379"/>
                                                            <a:ext cx="325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6686 6686"/>
                                                              <a:gd name="T1" fmla="*/ T0 w 325"/>
                                                              <a:gd name="T2" fmla="+- 0 7012 6686"/>
                                                              <a:gd name="T3" fmla="*/ T2 w 325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325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326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62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83" name="Group 167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7014" y="1379"/>
                                                            <a:ext cx="325" cy="0"/>
                                                            <a:chOff x="7014" y="1379"/>
                                                            <a:chExt cx="325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84" name="Freeform 188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7014" y="1379"/>
                                                              <a:ext cx="325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7014 7014"/>
                                                                <a:gd name="T1" fmla="*/ T0 w 325"/>
                                                                <a:gd name="T2" fmla="+- 0 7339 7014"/>
                                                                <a:gd name="T3" fmla="*/ T2 w 325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325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325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62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85" name="Group 168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7342" y="1379"/>
                                                              <a:ext cx="325" cy="0"/>
                                                              <a:chOff x="7342" y="1379"/>
                                                              <a:chExt cx="325" cy="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86" name="Freeform 187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7342" y="1379"/>
                                                                <a:ext cx="325" cy="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7342 7342"/>
                                                                  <a:gd name="T1" fmla="*/ T0 w 325"/>
                                                                  <a:gd name="T2" fmla="+- 0 7667 7342"/>
                                                                  <a:gd name="T3" fmla="*/ T2 w 32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0"/>
                                                                  </a:cxn>
                                                                  <a:cxn ang="0">
                                                                    <a:pos x="T3" y="0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325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325" y="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7620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87" name="Group 169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7670" y="1379"/>
                                                                <a:ext cx="217" cy="0"/>
                                                                <a:chOff x="7670" y="1379"/>
                                                                <a:chExt cx="217" cy="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88" name="Freeform 186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7670" y="1379"/>
                                                                  <a:ext cx="217" cy="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7670 7670"/>
                                                                    <a:gd name="T1" fmla="*/ T0 w 217"/>
                                                                    <a:gd name="T2" fmla="+- 0 7887 7670"/>
                                                                    <a:gd name="T3" fmla="*/ T2 w 217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0"/>
                                                                    </a:cxn>
                                                                    <a:cxn ang="0">
                                                                      <a:pos x="T3" y="0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217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217" y="0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7620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89" name="Group 170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7889" y="1379"/>
                                                                  <a:ext cx="325" cy="0"/>
                                                                  <a:chOff x="7889" y="1379"/>
                                                                  <a:chExt cx="325" cy="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90" name="Freeform 185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7889" y="1379"/>
                                                                    <a:ext cx="325" cy="0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7889 7889"/>
                                                                      <a:gd name="T1" fmla="*/ T0 w 325"/>
                                                                      <a:gd name="T2" fmla="+- 0 8215 7889"/>
                                                                      <a:gd name="T3" fmla="*/ T2 w 325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0"/>
                                                                      </a:cxn>
                                                                      <a:cxn ang="0">
                                                                        <a:pos x="T3" y="0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25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326" y="0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7620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91" name="Group 171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8217" y="1379"/>
                                                                    <a:ext cx="325" cy="0"/>
                                                                    <a:chOff x="8217" y="1379"/>
                                                                    <a:chExt cx="325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92" name="Freeform 184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8217" y="1379"/>
                                                                      <a:ext cx="325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8217 8217"/>
                                                                        <a:gd name="T1" fmla="*/ T0 w 325"/>
                                                                        <a:gd name="T2" fmla="+- 0 8543 8217"/>
                                                                        <a:gd name="T3" fmla="*/ T2 w 325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25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326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620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93" name="Group 172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8545" y="1379"/>
                                                                      <a:ext cx="325" cy="0"/>
                                                                      <a:chOff x="8545" y="1379"/>
                                                                      <a:chExt cx="325" cy="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94" name="Freeform 183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8545" y="1379"/>
                                                                        <a:ext cx="325" cy="0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8545 8545"/>
                                                                          <a:gd name="T1" fmla="*/ T0 w 325"/>
                                                                          <a:gd name="T2" fmla="+- 0 8871 8545"/>
                                                                          <a:gd name="T3" fmla="*/ T2 w 32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0"/>
                                                                          </a:cxn>
                                                                          <a:cxn ang="0">
                                                                            <a:pos x="T3" y="0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325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326" y="0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620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95" name="Group 173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8873" y="1379"/>
                                                                        <a:ext cx="217" cy="0"/>
                                                                        <a:chOff x="8873" y="1379"/>
                                                                        <a:chExt cx="217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96" name="Freeform 182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8873" y="1379"/>
                                                                          <a:ext cx="217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8873 8873"/>
                                                                            <a:gd name="T1" fmla="*/ T0 w 217"/>
                                                                            <a:gd name="T2" fmla="+- 0 9090 8873"/>
                                                                            <a:gd name="T3" fmla="*/ T2 w 217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217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217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620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97" name="Group 174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9093" y="1379"/>
                                                                          <a:ext cx="325" cy="0"/>
                                                                          <a:chOff x="9093" y="1379"/>
                                                                          <a:chExt cx="325" cy="0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98" name="Freeform 181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9093" y="1379"/>
                                                                            <a:ext cx="325" cy="0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9093 9093"/>
                                                                              <a:gd name="T1" fmla="*/ T0 w 325"/>
                                                                              <a:gd name="T2" fmla="+- 0 9418 9093"/>
                                                                              <a:gd name="T3" fmla="*/ T2 w 325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0"/>
                                                                              </a:cxn>
                                                                              <a:cxn ang="0">
                                                                                <a:pos x="T3" y="0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325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325" y="0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620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199" name="Group 175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9421" y="1379"/>
                                                                            <a:ext cx="325" cy="0"/>
                                                                            <a:chOff x="9421" y="1379"/>
                                                                            <a:chExt cx="325" cy="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200" name="Freeform 180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9421" y="1379"/>
                                                                              <a:ext cx="325" cy="0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9421 9421"/>
                                                                                <a:gd name="T1" fmla="*/ T0 w 325"/>
                                                                                <a:gd name="T2" fmla="+- 0 9746 9421"/>
                                                                                <a:gd name="T3" fmla="*/ T2 w 325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0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3" y="0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325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325" y="0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7620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201" name="Group 176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9748" y="1379"/>
                                                                              <a:ext cx="325" cy="0"/>
                                                                              <a:chOff x="9748" y="1379"/>
                                                                              <a:chExt cx="325" cy="0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202" name="Freeform 179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9748" y="1379"/>
                                                                                <a:ext cx="325" cy="0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9748 9748"/>
                                                                                  <a:gd name="T1" fmla="*/ T0 w 325"/>
                                                                                  <a:gd name="T2" fmla="+- 0 10074 9748"/>
                                                                                  <a:gd name="T3" fmla="*/ T2 w 325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0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3" y="0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325">
                                                                                    <a:moveTo>
                                                                                      <a:pt x="0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326" y="0"/>
                                                                                    </a:lnTo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noFill/>
                                                                              <a:ln w="7620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203" name="Group 177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10076" y="1379"/>
                                                                                <a:ext cx="325" cy="0"/>
                                                                                <a:chOff x="10076" y="1379"/>
                                                                                <a:chExt cx="325" cy="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204" name="Freeform 178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10076" y="1379"/>
                                                                                  <a:ext cx="325" cy="0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10076 10076"/>
                                                                                    <a:gd name="T1" fmla="*/ T0 w 325"/>
                                                                                    <a:gd name="T2" fmla="+- 0 10402 10076"/>
                                                                                    <a:gd name="T3" fmla="*/ T2 w 325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0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" y="0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325">
                                                                                      <a:moveTo>
                                                                                        <a:pt x="0" y="0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326" y="0"/>
                                                                                      </a:lnTo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noFill/>
                                                                                <a:ln w="7620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  <a:extLst>
                                                                                  <a:ext uri="{909E8E84-426E-40DD-AFC4-6F175D3DCCD1}">
                                                                                    <a14:hiddenFill xmlns:a14="http://schemas.microsoft.com/office/drawing/2010/main">
                                                                                      <a:solidFill>
                                                                                        <a:srgbClr val="FFFFFF"/>
                                                                                      </a:solidFill>
                                                                                    </a14:hiddenFill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65080D39" id="Group 150" o:spid="_x0000_s1026" style="position:absolute;margin-left:98.95pt;margin-top:68.65pt;width:421.45pt;height:.6pt;z-index:-251663360;mso-position-horizontal-relative:page" coordorigin="1978,1373" coordsize="84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">
                <v:group id="Group 151" o:spid="_x0000_s1027" style="position:absolute;left:1985;top:1379;width:433;height:0" coordorigin="1985,1379" coordsize="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204" o:spid="_x0000_s1028" style="position:absolute;left:1985;top:1379;width:433;height:0;visibility:visible;mso-wrap-style:square;v-text-anchor:top" coordsize="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" path="m,l433,e" filled="f" strokeweight=".6pt">
                    <v:path arrowok="t" o:connecttype="custom" o:connectlocs="0,0;433,0" o:connectangles="0,0"/>
                  </v:shape>
                  <v:group id="Group 152" o:spid="_x0000_s1029" style="position:absolute;left:2420;top:1379;width:217;height:0" coordorigin="2420,1379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shape id="Freeform 203" o:spid="_x0000_s1030" style="position:absolute;left:2420;top:1379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" path="m,l218,e" filled="f" strokeweight=".6pt">
                      <v:path arrowok="t" o:connecttype="custom" o:connectlocs="0,0;218,0" o:connectangles="0,0"/>
                    </v:shape>
                    <v:group id="Group 153" o:spid="_x0000_s1031" style="position:absolute;left:2640;top:1379;width:325;height:0" coordorigin="2640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<v:shape id="Freeform 202" o:spid="_x0000_s1032" style="position:absolute;left:2640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" path="m,l326,e" filled="f" strokeweight=".6pt">
                        <v:path arrowok="t" o:connecttype="custom" o:connectlocs="0,0;326,0" o:connectangles="0,0"/>
                      </v:shape>
                      <v:group id="Group 154" o:spid="_x0000_s1033" style="position:absolute;left:2968;top:1379;width:325;height:0" coordorigin="2968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<v:shape id="Freeform 201" o:spid="_x0000_s1034" style="position:absolute;left:2968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" path="m,l325,e" filled="f" strokeweight=".6pt">
                          <v:path arrowok="t" o:connecttype="custom" o:connectlocs="0,0;325,0" o:connectangles="0,0"/>
                        </v:shape>
                        <v:group id="Group 155" o:spid="_x0000_s1035" style="position:absolute;left:3296;top:1379;width:325;height:0" coordorigin="3296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<v:shape id="Freeform 200" o:spid="_x0000_s1036" style="position:absolute;left:3296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" path="m,l325,e" filled="f" strokeweight=".6pt">
                            <v:path arrowok="t" o:connecttype="custom" o:connectlocs="0,0;325,0" o:connectangles="0,0"/>
                          </v:shape>
                          <v:group id="Group 156" o:spid="_x0000_s1037" style="position:absolute;left:3624;top:1379;width:217;height:0" coordorigin="3624,1379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      <v:shape id="Freeform 199" o:spid="_x0000_s1038" style="position:absolute;left:3624;top:1379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" path="m,l217,e" filled="f" strokeweight=".6pt">
                              <v:path arrowok="t" o:connecttype="custom" o:connectlocs="0,0;217,0" o:connectangles="0,0"/>
                            </v:shape>
                            <v:group id="Group 157" o:spid="_x0000_s1039" style="position:absolute;left:3844;top:1379;width:325;height:0" coordorigin="3844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      <v:shape id="Freeform 198" o:spid="_x0000_s1040" style="position:absolute;left:3844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" path="m,l325,e" filled="f" strokeweight=".6pt">
                                <v:path arrowok="t" o:connecttype="custom" o:connectlocs="0,0;325,0" o:connectangles="0,0"/>
                              </v:shape>
                              <v:group id="Group 158" o:spid="_x0000_s1041" style="position:absolute;left:4171;top:1379;width:325;height:0" coordorigin="4171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        <v:shape id="Freeform 197" o:spid="_x0000_s1042" style="position:absolute;left:4171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" path="m,l326,e" filled="f" strokeweight=".6pt">
                                  <v:path arrowok="t" o:connecttype="custom" o:connectlocs="0,0;326,0" o:connectangles="0,0"/>
                                </v:shape>
                                <v:group id="Group 159" o:spid="_x0000_s1043" style="position:absolute;left:4499;top:1379;width:325;height:0" coordorigin="4499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          <v:shape id="Freeform 196" o:spid="_x0000_s1044" style="position:absolute;left:4499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" path="m,l326,e" filled="f" strokeweight=".6pt">
                                    <v:path arrowok="t" o:connecttype="custom" o:connectlocs="0,0;326,0" o:connectangles="0,0"/>
                                  </v:shape>
                                  <v:group id="Group 160" o:spid="_x0000_s1045" style="position:absolute;left:4827;top:1379;width:217;height:0" coordorigin="4827,1379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          <v:shape id="Freeform 195" o:spid="_x0000_s1046" style="position:absolute;left:4827;top:1379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" path="m,l218,e" filled="f" strokeweight=".6pt">
                                      <v:path arrowok="t" o:connecttype="custom" o:connectlocs="0,0;218,0" o:connectangles="0,0"/>
                                    </v:shape>
                                    <v:group id="Group 161" o:spid="_x0000_s1047" style="position:absolute;left:5047;top:1379;width:325;height:0" coordorigin="5047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              <v:shape id="Freeform 194" o:spid="_x0000_s1048" style="position:absolute;left:5047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" path="m,l325,e" filled="f" strokeweight=".6pt">
                                        <v:path arrowok="t" o:connecttype="custom" o:connectlocs="0,0;325,0" o:connectangles="0,0"/>
                                      </v:shape>
                                      <v:group id="Group 162" o:spid="_x0000_s1049" style="position:absolute;left:5375;top:1379;width:325;height:0" coordorigin="5375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              <v:shape id="Freeform 193" o:spid="_x0000_s1050" style="position:absolute;left:5375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" path="m,l325,e" filled="f" strokeweight=".6pt">
                                          <v:path arrowok="t" o:connecttype="custom" o:connectlocs="0,0;325,0" o:connectangles="0,0"/>
                                        </v:shape>
                                        <v:group id="Group 163" o:spid="_x0000_s1051" style="position:absolute;left:5703;top:1379;width:325;height:0" coordorigin="5703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                <v:shape id="Freeform 192" o:spid="_x0000_s1052" style="position:absolute;left:5703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" path="m,l325,e" filled="f" strokeweight=".6pt">
                                            <v:path arrowok="t" o:connecttype="custom" o:connectlocs="0,0;325,0" o:connectangles="0,0"/>
                                          </v:shape>
                                          <v:group id="Group 164" o:spid="_x0000_s1053" style="position:absolute;left:6030;top:1379;width:433;height:0" coordorigin="6030,1379" coordsize="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                    <v:shape id="Freeform 191" o:spid="_x0000_s1054" style="position:absolute;left:6030;top:1379;width:433;height:0;visibility:visible;mso-wrap-style:square;v-text-anchor:top" coordsize="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" path="m,l434,e" filled="f" strokeweight=".6pt">
                                              <v:path arrowok="t" o:connecttype="custom" o:connectlocs="0,0;434,0" o:connectangles="0,0"/>
                                            </v:shape>
                                            <v:group id="Group 165" o:spid="_x0000_s1055" style="position:absolute;left:6466;top:1379;width:217;height:0" coordorigin="6466,1379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                    <v:shape id="Freeform 190" o:spid="_x0000_s1056" style="position:absolute;left:6466;top:1379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" path="m,l218,e" filled="f" strokeweight=".6pt">
                                                <v:path arrowok="t" o:connecttype="custom" o:connectlocs="0,0;218,0" o:connectangles="0,0"/>
                                              </v:shape>
                                              <v:group id="Group 166" o:spid="_x0000_s1057" style="position:absolute;left:6686;top:1379;width:325;height:0" coordorigin="6686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                        <v:shape id="Freeform 189" o:spid="_x0000_s1058" style="position:absolute;left:6686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" path="m,l326,e" filled="f" strokeweight=".6pt">
                                                  <v:path arrowok="t" o:connecttype="custom" o:connectlocs="0,0;326,0" o:connectangles="0,0"/>
                                                </v:shape>
                                                <v:group id="Group 167" o:spid="_x0000_s1059" style="position:absolute;left:7014;top:1379;width:325;height:0" coordorigin="7014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                          <v:shape id="Freeform 188" o:spid="_x0000_s1060" style="position:absolute;left:7014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" path="m,l325,e" filled="f" strokeweight=".6pt">
                                                    <v:path arrowok="t" o:connecttype="custom" o:connectlocs="0,0;325,0" o:connectangles="0,0"/>
                                                  </v:shape>
                                                  <v:group id="Group 168" o:spid="_x0000_s1061" style="position:absolute;left:7342;top:1379;width:325;height:0" coordorigin="7342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                            <v:shape id="Freeform 187" o:spid="_x0000_s1062" style="position:absolute;left:7342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" path="m,l325,e" filled="f" strokeweight=".6pt">
                                                      <v:path arrowok="t" o:connecttype="custom" o:connectlocs="0,0;325,0" o:connectangles="0,0"/>
                                                    </v:shape>
                                                    <v:group id="Group 169" o:spid="_x0000_s1063" style="position:absolute;left:7670;top:1379;width:217;height:0" coordorigin="7670,1379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                            <v:shape id="Freeform 186" o:spid="_x0000_s1064" style="position:absolute;left:7670;top:1379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" path="m,l217,e" filled="f" strokeweight=".6pt">
                                                        <v:path arrowok="t" o:connecttype="custom" o:connectlocs="0,0;217,0" o:connectangles="0,0"/>
                                                      </v:shape>
                                                      <v:group id="Group 170" o:spid="_x0000_s1065" style="position:absolute;left:7889;top:1379;width:325;height:0" coordorigin="7889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                                <v:shape id="Freeform 185" o:spid="_x0000_s1066" style="position:absolute;left:7889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" path="m,l326,e" filled="f" strokeweight=".6pt">
                                                          <v:path arrowok="t" o:connecttype="custom" o:connectlocs="0,0;326,0" o:connectangles="0,0"/>
                                                        </v:shape>
                                                        <v:group id="Group 171" o:spid="_x0000_s1067" style="position:absolute;left:8217;top:1379;width:325;height:0" coordorigin="8217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                                  <v:shape id="Freeform 184" o:spid="_x0000_s1068" style="position:absolute;left:8217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" path="m,l326,e" filled="f" strokeweight=".6pt">
                                                            <v:path arrowok="t" o:connecttype="custom" o:connectlocs="0,0;326,0" o:connectangles="0,0"/>
                                                          </v:shape>
                                                          <v:group id="Group 172" o:spid="_x0000_s1069" style="position:absolute;left:8545;top:1379;width:325;height:0" coordorigin="8545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                                  <v:shape id="Freeform 183" o:spid="_x0000_s1070" style="position:absolute;left:8545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" path="m,l326,e" filled="f" strokeweight=".6pt">
                                                              <v:path arrowok="t" o:connecttype="custom" o:connectlocs="0,0;326,0" o:connectangles="0,0"/>
                                                            </v:shape>
                                                            <v:group id="Group 173" o:spid="_x0000_s1071" style="position:absolute;left:8873;top:1379;width:217;height:0" coordorigin="8873,1379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                                  <v:shape id="Freeform 182" o:spid="_x0000_s1072" style="position:absolute;left:8873;top:1379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" path="m,l217,e" filled="f" strokeweight=".6pt">
                                                                <v:path arrowok="t" o:connecttype="custom" o:connectlocs="0,0;217,0" o:connectangles="0,0"/>
                                                              </v:shape>
                                                              <v:group id="Group 174" o:spid="_x0000_s1073" style="position:absolute;left:9093;top:1379;width:325;height:0" coordorigin="9093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                                      <v:shape id="Freeform 181" o:spid="_x0000_s1074" style="position:absolute;left:9093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" path="m,l325,e" filled="f" strokeweight=".6pt">
                                                                  <v:path arrowok="t" o:connecttype="custom" o:connectlocs="0,0;325,0" o:connectangles="0,0"/>
                                                                </v:shape>
                                                                <v:group id="Group 175" o:spid="_x0000_s1075" style="position:absolute;left:9421;top:1379;width:325;height:0" coordorigin="9421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                                          <v:shape id="Freeform 180" o:spid="_x0000_s1076" style="position:absolute;left:9421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" path="m,l325,e" filled="f" strokeweight=".6pt">
                                                                    <v:path arrowok="t" o:connecttype="custom" o:connectlocs="0,0;325,0" o:connectangles="0,0"/>
                                                                  </v:shape>
                                                                  <v:group id="Group 176" o:spid="_x0000_s1077" style="position:absolute;left:9748;top:1379;width:325;height:0" coordorigin="9748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                                          <v:shape id="Freeform 179" o:spid="_x0000_s1078" style="position:absolute;left:9748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" path="m,l326,e" filled="f" strokeweight=".6pt">
                                                                      <v:path arrowok="t" o:connecttype="custom" o:connectlocs="0,0;326,0" o:connectangles="0,0"/>
                                                                    </v:shape>
                                                                    <v:group id="Group 177" o:spid="_x0000_s1079" style="position:absolute;left:10076;top:1379;width:325;height:0" coordorigin="10076,1379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                                              <v:shape id="Freeform 178" o:spid="_x0000_s1080" style="position:absolute;left:10076;top:1379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" path="m,l326,e" filled="f" strokeweight=".6pt">
                                                                        <v:path arrowok="t" o:connecttype="custom" o:connectlocs="0,0;326,0" o:connectangles="0,0"/>
                                                                      </v:shape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proofErr w:type="spellStart"/>
      <w:r w:rsidR="00B80368" w:rsidRPr="003900AD">
        <w:rPr>
          <w:rFonts w:asciiTheme="minorHAnsi" w:eastAsia="Arial Narrow" w:hAnsiTheme="minorHAnsi" w:cstheme="minorHAnsi"/>
          <w:spacing w:val="1"/>
          <w:position w:val="-1"/>
          <w:sz w:val="24"/>
          <w:szCs w:val="24"/>
        </w:rPr>
        <w:t>J</w:t>
      </w:r>
      <w:r w:rsidR="00B80368" w:rsidRPr="003900AD">
        <w:rPr>
          <w:rFonts w:asciiTheme="minorHAnsi" w:eastAsia="Arial Narrow" w:hAnsiTheme="minorHAnsi" w:cstheme="minorHAnsi"/>
          <w:spacing w:val="-1"/>
          <w:position w:val="-1"/>
          <w:sz w:val="24"/>
          <w:szCs w:val="24"/>
        </w:rPr>
        <w:t>udu</w:t>
      </w:r>
      <w:r w:rsidR="00B80368" w:rsidRPr="003900AD">
        <w:rPr>
          <w:rFonts w:asciiTheme="minorHAnsi" w:eastAsia="Arial Narrow" w:hAnsiTheme="minorHAnsi" w:cstheme="minorHAnsi"/>
          <w:position w:val="-1"/>
          <w:sz w:val="24"/>
          <w:szCs w:val="24"/>
        </w:rPr>
        <w:t>l</w:t>
      </w:r>
      <w:proofErr w:type="spellEnd"/>
      <w:r w:rsidR="00B80368" w:rsidRPr="003900AD">
        <w:rPr>
          <w:rFonts w:asciiTheme="minorHAnsi" w:eastAsia="Arial Narrow" w:hAnsiTheme="minorHAnsi" w:cstheme="minorHAnsi"/>
          <w:spacing w:val="1"/>
          <w:position w:val="-1"/>
          <w:sz w:val="24"/>
          <w:szCs w:val="24"/>
        </w:rPr>
        <w:t xml:space="preserve"> </w:t>
      </w:r>
      <w:proofErr w:type="spellStart"/>
      <w:r w:rsidR="00B80368" w:rsidRPr="003900AD">
        <w:rPr>
          <w:rFonts w:asciiTheme="minorHAnsi" w:eastAsia="Arial Narrow" w:hAnsiTheme="minorHAnsi" w:cstheme="minorHAnsi"/>
          <w:spacing w:val="1"/>
          <w:position w:val="-1"/>
          <w:sz w:val="24"/>
          <w:szCs w:val="24"/>
        </w:rPr>
        <w:t>A</w:t>
      </w:r>
      <w:r w:rsidR="00B80368" w:rsidRPr="003900AD">
        <w:rPr>
          <w:rFonts w:asciiTheme="minorHAnsi" w:eastAsia="Arial Narrow" w:hAnsiTheme="minorHAnsi" w:cstheme="minorHAnsi"/>
          <w:spacing w:val="-1"/>
          <w:position w:val="-1"/>
          <w:sz w:val="24"/>
          <w:szCs w:val="24"/>
        </w:rPr>
        <w:t>r</w:t>
      </w:r>
      <w:r w:rsidR="00B80368" w:rsidRPr="003900AD">
        <w:rPr>
          <w:rFonts w:asciiTheme="minorHAnsi" w:eastAsia="Arial Narrow" w:hAnsiTheme="minorHAnsi" w:cstheme="minorHAnsi"/>
          <w:spacing w:val="1"/>
          <w:position w:val="-1"/>
          <w:sz w:val="24"/>
          <w:szCs w:val="24"/>
        </w:rPr>
        <w:t>t</w:t>
      </w:r>
      <w:r w:rsidR="00B80368" w:rsidRPr="003900AD">
        <w:rPr>
          <w:rFonts w:asciiTheme="minorHAnsi" w:eastAsia="Arial Narrow" w:hAnsiTheme="minorHAnsi" w:cstheme="minorHAnsi"/>
          <w:position w:val="-1"/>
          <w:sz w:val="24"/>
          <w:szCs w:val="24"/>
        </w:rPr>
        <w:t>i</w:t>
      </w:r>
      <w:r w:rsidR="00B80368" w:rsidRPr="003900AD">
        <w:rPr>
          <w:rFonts w:asciiTheme="minorHAnsi" w:eastAsia="Arial Narrow" w:hAnsiTheme="minorHAnsi" w:cstheme="minorHAnsi"/>
          <w:spacing w:val="2"/>
          <w:position w:val="-1"/>
          <w:sz w:val="24"/>
          <w:szCs w:val="24"/>
        </w:rPr>
        <w:t>k</w:t>
      </w:r>
      <w:r w:rsidR="00B80368" w:rsidRPr="003900AD">
        <w:rPr>
          <w:rFonts w:asciiTheme="minorHAnsi" w:eastAsia="Arial Narrow" w:hAnsiTheme="minorHAnsi" w:cstheme="minorHAnsi"/>
          <w:spacing w:val="-1"/>
          <w:position w:val="-1"/>
          <w:sz w:val="24"/>
          <w:szCs w:val="24"/>
        </w:rPr>
        <w:t>e</w:t>
      </w:r>
      <w:r w:rsidR="00B80368" w:rsidRPr="003900AD">
        <w:rPr>
          <w:rFonts w:asciiTheme="minorHAnsi" w:eastAsia="Arial Narrow" w:hAnsiTheme="minorHAnsi" w:cstheme="minorHAnsi"/>
          <w:position w:val="-1"/>
          <w:sz w:val="24"/>
          <w:szCs w:val="24"/>
        </w:rPr>
        <w:t>l</w:t>
      </w:r>
      <w:proofErr w:type="spellEnd"/>
      <w:r w:rsidR="00B80368" w:rsidRPr="003900AD">
        <w:rPr>
          <w:rFonts w:asciiTheme="minorHAnsi" w:eastAsia="Arial Narrow" w:hAnsiTheme="minorHAnsi" w:cstheme="minorHAnsi"/>
          <w:position w:val="-1"/>
          <w:sz w:val="24"/>
          <w:szCs w:val="24"/>
        </w:rPr>
        <w:t>:</w:t>
      </w:r>
    </w:p>
    <w:p w14:paraId="775E5A78" w14:textId="77777777" w:rsidR="00603487" w:rsidRPr="003900AD" w:rsidRDefault="00603487">
      <w:pPr>
        <w:spacing w:line="200" w:lineRule="exact"/>
        <w:rPr>
          <w:rFonts w:asciiTheme="minorHAnsi" w:hAnsiTheme="minorHAnsi" w:cstheme="minorHAnsi"/>
        </w:rPr>
      </w:pPr>
    </w:p>
    <w:p w14:paraId="79C192BE" w14:textId="35288C4D" w:rsidR="00603487" w:rsidRPr="003900AD" w:rsidRDefault="002A44F4">
      <w:pPr>
        <w:spacing w:line="200" w:lineRule="exact"/>
        <w:rPr>
          <w:rFonts w:asciiTheme="minorHAnsi" w:hAnsiTheme="minorHAnsi" w:cstheme="minorHAnsi"/>
        </w:rPr>
      </w:pPr>
      <w:bookmarkStart w:id="0" w:name="_Hlk155264172"/>
      <w:r>
        <w:rPr>
          <w:rFonts w:ascii="Cambria" w:hAnsi="Cambria"/>
          <w:b/>
          <w:bCs/>
        </w:rPr>
        <w:t xml:space="preserve">              </w:t>
      </w:r>
      <w:r w:rsidRPr="006B459D">
        <w:rPr>
          <w:rFonts w:ascii="Cambria" w:hAnsi="Cambria"/>
          <w:b/>
          <w:bCs/>
        </w:rPr>
        <w:t>Model of Care Risk Factors Associated with Tuberculosis in Children</w:t>
      </w:r>
      <w:bookmarkEnd w:id="0"/>
    </w:p>
    <w:p w14:paraId="12278B9F" w14:textId="77777777" w:rsidR="00603487" w:rsidRPr="003900AD" w:rsidRDefault="00603487">
      <w:pPr>
        <w:spacing w:line="200" w:lineRule="exact"/>
        <w:rPr>
          <w:rFonts w:asciiTheme="minorHAnsi" w:hAnsiTheme="minorHAnsi" w:cstheme="minorHAnsi"/>
        </w:rPr>
      </w:pPr>
    </w:p>
    <w:p w14:paraId="12240B56" w14:textId="77777777" w:rsidR="00603487" w:rsidRPr="003900AD" w:rsidRDefault="00603487">
      <w:pPr>
        <w:spacing w:line="200" w:lineRule="exact"/>
        <w:rPr>
          <w:rFonts w:asciiTheme="minorHAnsi" w:hAnsiTheme="minorHAnsi" w:cstheme="minorHAnsi"/>
        </w:rPr>
      </w:pPr>
    </w:p>
    <w:p w14:paraId="0BD39B0B" w14:textId="77777777" w:rsidR="00603487" w:rsidRPr="003900AD" w:rsidRDefault="00603487">
      <w:pPr>
        <w:spacing w:line="200" w:lineRule="exact"/>
        <w:rPr>
          <w:rFonts w:asciiTheme="minorHAnsi" w:hAnsiTheme="minorHAnsi" w:cstheme="minorHAnsi"/>
        </w:rPr>
      </w:pPr>
    </w:p>
    <w:p w14:paraId="4FEF9C55" w14:textId="77777777" w:rsidR="00603487" w:rsidRPr="003900AD" w:rsidRDefault="00603487">
      <w:pPr>
        <w:spacing w:line="200" w:lineRule="exact"/>
        <w:rPr>
          <w:rFonts w:asciiTheme="minorHAnsi" w:hAnsiTheme="minorHAnsi" w:cstheme="minorHAnsi"/>
        </w:rPr>
      </w:pPr>
    </w:p>
    <w:p w14:paraId="364D5095" w14:textId="77777777" w:rsidR="00603487" w:rsidRPr="003900AD" w:rsidRDefault="00603487">
      <w:pPr>
        <w:spacing w:line="200" w:lineRule="exact"/>
        <w:rPr>
          <w:rFonts w:asciiTheme="minorHAnsi" w:hAnsiTheme="minorHAnsi" w:cstheme="minorHAnsi"/>
        </w:rPr>
      </w:pPr>
    </w:p>
    <w:p w14:paraId="4F192697" w14:textId="77777777" w:rsidR="00603487" w:rsidRPr="003900AD" w:rsidRDefault="00603487">
      <w:pPr>
        <w:spacing w:before="9" w:line="220" w:lineRule="exact"/>
        <w:rPr>
          <w:rFonts w:asciiTheme="minorHAnsi" w:hAnsiTheme="minorHAnsi" w:cstheme="minorHAnsi"/>
          <w:sz w:val="22"/>
          <w:szCs w:val="22"/>
        </w:rPr>
      </w:pPr>
    </w:p>
    <w:p w14:paraId="12EA4D1E" w14:textId="120EC1E2" w:rsidR="00603487" w:rsidRPr="003900AD" w:rsidRDefault="00B80368">
      <w:pPr>
        <w:spacing w:before="30"/>
        <w:ind w:left="264"/>
        <w:rPr>
          <w:rFonts w:asciiTheme="minorHAnsi" w:eastAsia="Arial Narrow" w:hAnsiTheme="minorHAnsi" w:cstheme="minorHAnsi"/>
          <w:sz w:val="24"/>
          <w:szCs w:val="24"/>
        </w:rPr>
      </w:pP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ma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penu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lis</w:t>
      </w:r>
      <w:proofErr w:type="spellEnd"/>
      <w:r w:rsidRPr="003900AD">
        <w:rPr>
          <w:rFonts w:asciiTheme="minorHAnsi" w:eastAsia="Arial Narrow" w:hAnsiTheme="minorHAnsi" w:cstheme="minorHAnsi"/>
          <w:spacing w:val="3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n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and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a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g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n</w:t>
      </w:r>
      <w:proofErr w:type="spellEnd"/>
      <w:r w:rsidR="001B2E7A">
        <w:rPr>
          <w:rFonts w:asciiTheme="minorHAnsi" w:eastAsia="Arial Narrow" w:hAnsiTheme="minorHAnsi" w:cstheme="minorHAnsi"/>
          <w:spacing w:val="-1"/>
          <w:sz w:val="24"/>
          <w:szCs w:val="24"/>
          <w:lang w:val="id-ID"/>
        </w:rPr>
        <w:t xml:space="preserve">, serta </w:t>
      </w:r>
      <w:r w:rsidR="001B2E7A">
        <w:rPr>
          <w:rFonts w:asciiTheme="minorHAnsi" w:eastAsia="Arial Narrow" w:hAnsiTheme="minorHAnsi" w:cstheme="minorHAnsi"/>
          <w:i/>
          <w:iCs/>
          <w:spacing w:val="-1"/>
          <w:sz w:val="24"/>
          <w:szCs w:val="24"/>
          <w:lang w:val="id-ID"/>
        </w:rPr>
        <w:t>contact person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:</w:t>
      </w:r>
    </w:p>
    <w:p w14:paraId="419D3EB5" w14:textId="7CC3CC49" w:rsidR="00603487" w:rsidRPr="003900AD" w:rsidRDefault="00603487">
      <w:pPr>
        <w:spacing w:before="17" w:line="260" w:lineRule="exact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887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2802"/>
        <w:gridCol w:w="415"/>
        <w:gridCol w:w="1772"/>
        <w:gridCol w:w="373"/>
        <w:gridCol w:w="2926"/>
      </w:tblGrid>
      <w:tr w:rsidR="00864D0F" w:rsidRPr="00435E7E" w14:paraId="71DC41B7" w14:textId="77777777" w:rsidTr="003C48B1">
        <w:tc>
          <w:tcPr>
            <w:tcW w:w="599" w:type="dxa"/>
            <w:tcBorders>
              <w:bottom w:val="single" w:sz="4" w:space="0" w:color="auto"/>
            </w:tcBorders>
          </w:tcPr>
          <w:p w14:paraId="15D60021" w14:textId="43268013" w:rsidR="00864D0F" w:rsidRPr="00435E7E" w:rsidRDefault="00864D0F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435E7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No.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4DCFB772" w14:textId="0489E647" w:rsidR="00864D0F" w:rsidRPr="00435E7E" w:rsidRDefault="00864D0F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435E7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4BD78DD" w14:textId="77777777" w:rsidR="00864D0F" w:rsidRPr="00435E7E" w:rsidRDefault="00864D0F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3D29811" w14:textId="2EB608AF" w:rsidR="00864D0F" w:rsidRPr="00435E7E" w:rsidRDefault="00864D0F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435E7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Tanda Tangan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1209F97" w14:textId="77777777" w:rsidR="00864D0F" w:rsidRPr="00435E7E" w:rsidRDefault="00864D0F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B972E68" w14:textId="7D9317FB" w:rsidR="00864D0F" w:rsidRPr="00435E7E" w:rsidRDefault="00864D0F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435E7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No. HP &amp; Email aktif</w:t>
            </w:r>
          </w:p>
        </w:tc>
      </w:tr>
      <w:tr w:rsidR="00F20E94" w:rsidRPr="00435E7E" w14:paraId="3DA0185F" w14:textId="77777777" w:rsidTr="003C48B1">
        <w:tc>
          <w:tcPr>
            <w:tcW w:w="599" w:type="dxa"/>
            <w:tcBorders>
              <w:top w:val="single" w:sz="4" w:space="0" w:color="auto"/>
            </w:tcBorders>
          </w:tcPr>
          <w:p w14:paraId="04D7E57A" w14:textId="77777777" w:rsidR="00F20E94" w:rsidRPr="00435E7E" w:rsidRDefault="00F20E94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</w:tcPr>
          <w:p w14:paraId="698B2394" w14:textId="77777777" w:rsidR="00F20E94" w:rsidRPr="00435E7E" w:rsidRDefault="00F20E94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14:paraId="19E0CFB1" w14:textId="77777777" w:rsidR="00F20E94" w:rsidRPr="00435E7E" w:rsidRDefault="00F20E94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608C747E" w14:textId="77777777" w:rsidR="00F20E94" w:rsidRPr="00435E7E" w:rsidRDefault="00F20E94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75DF2A6" w14:textId="77777777" w:rsidR="00F20E94" w:rsidRPr="00435E7E" w:rsidRDefault="00F20E94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3A327ADC" w14:textId="77777777" w:rsidR="00F20E94" w:rsidRPr="00435E7E" w:rsidRDefault="00F20E94">
            <w:pPr>
              <w:spacing w:before="17" w:line="260" w:lineRule="exac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</w:tr>
      <w:tr w:rsidR="00864D0F" w:rsidRPr="00435E7E" w14:paraId="203A063D" w14:textId="77777777" w:rsidTr="003C48B1">
        <w:tc>
          <w:tcPr>
            <w:tcW w:w="599" w:type="dxa"/>
          </w:tcPr>
          <w:p w14:paraId="29D20617" w14:textId="75A3D1A3" w:rsidR="00864D0F" w:rsidRPr="00435E7E" w:rsidRDefault="003900AD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435E7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79405687" w14:textId="0893450C" w:rsidR="00864D0F" w:rsidRPr="002A44F4" w:rsidRDefault="002A44F4" w:rsidP="002A44F4">
            <w:pPr>
              <w:rPr>
                <w:rFonts w:ascii="Cambria" w:eastAsia="Cambria" w:hAnsi="Cambria" w:cs="Cambria"/>
                <w:b/>
              </w:rPr>
            </w:pPr>
            <w:r w:rsidRPr="006B459D">
              <w:rPr>
                <w:rFonts w:ascii="Cambria" w:eastAsia="Cambria" w:hAnsi="Cambria" w:cs="Cambria"/>
                <w:b/>
              </w:rPr>
              <w:t xml:space="preserve">Dr. Sri </w:t>
            </w:r>
            <w:proofErr w:type="spellStart"/>
            <w:r w:rsidRPr="006B459D">
              <w:rPr>
                <w:rFonts w:ascii="Cambria" w:eastAsia="Cambria" w:hAnsi="Cambria" w:cs="Cambria"/>
                <w:b/>
              </w:rPr>
              <w:t>Umijati</w:t>
            </w:r>
            <w:proofErr w:type="spellEnd"/>
            <w:r w:rsidRPr="006B459D">
              <w:rPr>
                <w:rFonts w:ascii="Cambria" w:eastAsia="Cambria" w:hAnsi="Cambria" w:cs="Cambria"/>
                <w:b/>
              </w:rPr>
              <w:t>., dr., MS</w:t>
            </w:r>
          </w:p>
        </w:tc>
        <w:tc>
          <w:tcPr>
            <w:tcW w:w="483" w:type="dxa"/>
          </w:tcPr>
          <w:p w14:paraId="34445F65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3E0C8454" w14:textId="44599FDC" w:rsidR="00864D0F" w:rsidRPr="00435E7E" w:rsidRDefault="00587DC8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569A15" wp14:editId="49C3384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-137795</wp:posOffset>
                  </wp:positionV>
                  <wp:extent cx="1000125" cy="485775"/>
                  <wp:effectExtent l="0" t="0" r="9525" b="9525"/>
                  <wp:wrapNone/>
                  <wp:docPr id="7765976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9768" name="Picture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0F0F0"/>
                              </a:clrFrom>
                              <a:clrTo>
                                <a:srgbClr val="F0F0F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013D4DCE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10776DF3" w14:textId="77777777" w:rsidR="002A44F4" w:rsidRPr="006B459D" w:rsidRDefault="002A44F4" w:rsidP="002A44F4">
            <w:pPr>
              <w:rPr>
                <w:rFonts w:ascii="Cambria" w:eastAsia="Cambria" w:hAnsi="Cambria" w:cs="Cambria"/>
              </w:rPr>
            </w:pPr>
            <w:r w:rsidRPr="006B459D">
              <w:rPr>
                <w:rFonts w:ascii="Cambria" w:eastAsia="Cambria" w:hAnsi="Cambria" w:cs="Cambria"/>
              </w:rPr>
              <w:t>082140259488</w:t>
            </w:r>
          </w:p>
          <w:bookmarkStart w:id="1" w:name="_Hlk155264394"/>
          <w:p w14:paraId="27DE8FA9" w14:textId="464B6ED3" w:rsidR="00864D0F" w:rsidRPr="002A44F4" w:rsidRDefault="002A44F4" w:rsidP="002A44F4">
            <w:pPr>
              <w:rPr>
                <w:rFonts w:ascii="Cambria" w:hAnsi="Cambria" w:cstheme="majorHAnsi"/>
                <w:bCs/>
                <w:lang w:val="sv-SE"/>
              </w:rPr>
            </w:pPr>
            <w:r w:rsidRPr="006B459D">
              <w:rPr>
                <w:rFonts w:ascii="Cambria" w:hAnsi="Cambria" w:cstheme="majorHAnsi"/>
                <w:bCs/>
                <w:lang w:val="sv-SE"/>
              </w:rPr>
              <w:fldChar w:fldCharType="begin"/>
            </w:r>
            <w:r w:rsidRPr="006B459D">
              <w:rPr>
                <w:rFonts w:ascii="Cambria" w:hAnsi="Cambria" w:cstheme="majorHAnsi"/>
                <w:bCs/>
                <w:lang w:val="sv-SE"/>
              </w:rPr>
              <w:instrText>HYPERLINK "mailto:sri-u@fk.unair.ac.id"</w:instrText>
            </w:r>
            <w:r w:rsidRPr="006B459D">
              <w:rPr>
                <w:rFonts w:ascii="Cambria" w:hAnsi="Cambria" w:cstheme="majorHAnsi"/>
                <w:bCs/>
                <w:lang w:val="sv-SE"/>
              </w:rPr>
              <w:fldChar w:fldCharType="separate"/>
            </w:r>
            <w:r w:rsidRPr="006B459D">
              <w:rPr>
                <w:rStyle w:val="Hyperlink"/>
                <w:rFonts w:ascii="Cambria" w:eastAsiaTheme="minorEastAsia" w:hAnsi="Cambria" w:cstheme="majorHAnsi"/>
                <w:bCs/>
                <w:lang w:val="sv-SE"/>
              </w:rPr>
              <w:t>sri-u@fk.unair.ac.id</w:t>
            </w:r>
            <w:bookmarkEnd w:id="1"/>
            <w:r w:rsidRPr="006B459D">
              <w:rPr>
                <w:rFonts w:ascii="Cambria" w:hAnsi="Cambria" w:cstheme="majorHAnsi"/>
                <w:bCs/>
                <w:lang w:val="sv-SE"/>
              </w:rPr>
              <w:fldChar w:fldCharType="end"/>
            </w:r>
            <w:r w:rsidRPr="006B459D">
              <w:rPr>
                <w:rFonts w:ascii="Cambria" w:hAnsi="Cambria" w:cstheme="majorHAnsi"/>
                <w:bCs/>
                <w:lang w:val="sv-SE"/>
              </w:rPr>
              <w:t xml:space="preserve"> </w:t>
            </w:r>
          </w:p>
        </w:tc>
      </w:tr>
      <w:tr w:rsidR="00F20E94" w:rsidRPr="00435E7E" w14:paraId="48B417CD" w14:textId="77777777" w:rsidTr="003C48B1">
        <w:tc>
          <w:tcPr>
            <w:tcW w:w="599" w:type="dxa"/>
          </w:tcPr>
          <w:p w14:paraId="5E4D9D17" w14:textId="77777777" w:rsidR="00F20E94" w:rsidRPr="00435E7E" w:rsidRDefault="00F20E94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</w:tcPr>
          <w:p w14:paraId="629058CA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56AB2AA1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7F8F35E1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12FF4F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57D95C3B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4D0F" w:rsidRPr="00435E7E" w14:paraId="3AA99568" w14:textId="77777777" w:rsidTr="003C48B1">
        <w:tc>
          <w:tcPr>
            <w:tcW w:w="599" w:type="dxa"/>
          </w:tcPr>
          <w:p w14:paraId="6D0E07D8" w14:textId="13E6B574" w:rsidR="00864D0F" w:rsidRPr="00435E7E" w:rsidRDefault="003900AD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435E7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2.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4C693F24" w14:textId="38536AFA" w:rsidR="002A44F4" w:rsidRPr="002A44F4" w:rsidRDefault="002A44F4" w:rsidP="002A44F4">
            <w:pPr>
              <w:pStyle w:val="Default"/>
              <w:rPr>
                <w:rFonts w:ascii="Cambria" w:hAnsi="Cambria"/>
                <w:b/>
                <w:sz w:val="20"/>
                <w:szCs w:val="20"/>
                <w:lang w:val="sv-SE"/>
              </w:rPr>
            </w:pPr>
            <w:bookmarkStart w:id="2" w:name="_Hlk155264500"/>
            <w:r w:rsidRPr="002A44F4">
              <w:rPr>
                <w:rFonts w:ascii="Cambria" w:hAnsi="Cambria"/>
                <w:b/>
                <w:sz w:val="20"/>
                <w:szCs w:val="20"/>
                <w:lang w:val="sv-SE"/>
              </w:rPr>
              <w:t>Susilowati Andajani</w:t>
            </w:r>
            <w:bookmarkEnd w:id="2"/>
          </w:p>
          <w:p w14:paraId="4E4FDC12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68BA84AA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6805DB3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97841B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69036B63" w14:textId="18687D0F" w:rsidR="002A44F4" w:rsidRPr="006B459D" w:rsidRDefault="002B6AE2" w:rsidP="002A44F4">
            <w:pPr>
              <w:pStyle w:val="Default"/>
              <w:rPr>
                <w:rFonts w:ascii="Cambria" w:hAnsi="Cambria"/>
                <w:sz w:val="20"/>
                <w:szCs w:val="20"/>
                <w:lang w:val="sv-SE"/>
              </w:rPr>
            </w:pPr>
            <w:hyperlink r:id="rId9" w:history="1">
              <w:r w:rsidR="002A44F4" w:rsidRPr="006B459D">
                <w:rPr>
                  <w:rStyle w:val="Hyperlink"/>
                  <w:rFonts w:ascii="Cambria" w:eastAsiaTheme="minorEastAsia" w:hAnsi="Cambria" w:cstheme="majorHAnsi"/>
                  <w:bCs/>
                  <w:sz w:val="20"/>
                  <w:szCs w:val="20"/>
                  <w:lang w:val="sv-SE"/>
                </w:rPr>
                <w:t>susilowatiandajani@yahoo.com</w:t>
              </w:r>
            </w:hyperlink>
          </w:p>
          <w:p w14:paraId="70B3BEBF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E94" w:rsidRPr="00435E7E" w14:paraId="036AF19A" w14:textId="77777777" w:rsidTr="003C48B1">
        <w:tc>
          <w:tcPr>
            <w:tcW w:w="599" w:type="dxa"/>
          </w:tcPr>
          <w:p w14:paraId="373693A8" w14:textId="77777777" w:rsidR="00F20E94" w:rsidRPr="00435E7E" w:rsidRDefault="00F20E94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</w:tcPr>
          <w:p w14:paraId="43CB6E78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6E59D4A5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073FC318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2C1AA7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1B075595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4D0F" w:rsidRPr="00435E7E" w14:paraId="244F348F" w14:textId="77777777" w:rsidTr="003C48B1">
        <w:tc>
          <w:tcPr>
            <w:tcW w:w="599" w:type="dxa"/>
          </w:tcPr>
          <w:p w14:paraId="16D57F8A" w14:textId="0DB98FCE" w:rsidR="00864D0F" w:rsidRPr="00435E7E" w:rsidRDefault="003900AD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435E7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3.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178A92EC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332DA5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86AD879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FF8961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746058A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E94" w:rsidRPr="00435E7E" w14:paraId="0403363F" w14:textId="77777777" w:rsidTr="003C48B1">
        <w:tc>
          <w:tcPr>
            <w:tcW w:w="599" w:type="dxa"/>
          </w:tcPr>
          <w:p w14:paraId="00134621" w14:textId="77777777" w:rsidR="00F20E94" w:rsidRPr="00435E7E" w:rsidRDefault="00F20E94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</w:tcPr>
          <w:p w14:paraId="7E7611E3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1299309F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19EB0E51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99108FF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7C131B17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4D0F" w:rsidRPr="00435E7E" w14:paraId="2EA50835" w14:textId="77777777" w:rsidTr="003C48B1">
        <w:tc>
          <w:tcPr>
            <w:tcW w:w="599" w:type="dxa"/>
          </w:tcPr>
          <w:p w14:paraId="0DA018FC" w14:textId="694D0F2E" w:rsidR="00864D0F" w:rsidRPr="00435E7E" w:rsidRDefault="003900AD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435E7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4.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51EB3684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47973DEB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02F43A8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00432B00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BD53D7F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E94" w:rsidRPr="00435E7E" w14:paraId="63BFB027" w14:textId="77777777" w:rsidTr="003C48B1">
        <w:tc>
          <w:tcPr>
            <w:tcW w:w="599" w:type="dxa"/>
          </w:tcPr>
          <w:p w14:paraId="5D9F6FBA" w14:textId="77777777" w:rsidR="00F20E94" w:rsidRPr="00435E7E" w:rsidRDefault="00F20E94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</w:tcPr>
          <w:p w14:paraId="488E27AF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10953ABF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47FB6084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1B28B76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099CE9BD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4D0F" w:rsidRPr="00435E7E" w14:paraId="1C7B695C" w14:textId="77777777" w:rsidTr="003C48B1">
        <w:tc>
          <w:tcPr>
            <w:tcW w:w="599" w:type="dxa"/>
          </w:tcPr>
          <w:p w14:paraId="0C389DAB" w14:textId="2374701E" w:rsidR="00864D0F" w:rsidRPr="00435E7E" w:rsidRDefault="003900AD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435E7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5.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73055660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2ECF95FD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CB9E126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FF71A1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FB70D06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E94" w:rsidRPr="00435E7E" w14:paraId="7F6DCE58" w14:textId="77777777" w:rsidTr="003C48B1">
        <w:tc>
          <w:tcPr>
            <w:tcW w:w="599" w:type="dxa"/>
          </w:tcPr>
          <w:p w14:paraId="17B0AFC0" w14:textId="77777777" w:rsidR="00F20E94" w:rsidRPr="00435E7E" w:rsidRDefault="00F20E94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</w:tcPr>
          <w:p w14:paraId="70531BE2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3F61A3B7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1FD26BA4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67822FB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9E2DE10" w14:textId="77777777" w:rsidR="00F20E94" w:rsidRPr="00435E7E" w:rsidRDefault="00F20E94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4D0F" w:rsidRPr="00435E7E" w14:paraId="521D78E3" w14:textId="77777777" w:rsidTr="003C48B1">
        <w:tc>
          <w:tcPr>
            <w:tcW w:w="599" w:type="dxa"/>
          </w:tcPr>
          <w:p w14:paraId="4585C184" w14:textId="5FF59417" w:rsidR="00864D0F" w:rsidRPr="00435E7E" w:rsidRDefault="003900AD" w:rsidP="00F20E94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435E7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6.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375DCFA7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24F40652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40A34AA9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740B30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5DE0974" w14:textId="77777777" w:rsidR="00864D0F" w:rsidRPr="00435E7E" w:rsidRDefault="00864D0F" w:rsidP="00F20E94">
            <w:pPr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80FDE2" w14:textId="3598C090" w:rsidR="00DE2066" w:rsidRPr="003900AD" w:rsidRDefault="00DE2066">
      <w:pPr>
        <w:spacing w:before="17" w:line="260" w:lineRule="exact"/>
        <w:rPr>
          <w:rFonts w:asciiTheme="minorHAnsi" w:hAnsiTheme="minorHAnsi" w:cstheme="minorHAnsi"/>
          <w:sz w:val="26"/>
          <w:szCs w:val="26"/>
        </w:rPr>
      </w:pPr>
    </w:p>
    <w:p w14:paraId="402018B9" w14:textId="2A6144D4" w:rsidR="00DE2066" w:rsidRPr="003900AD" w:rsidRDefault="00DE2066">
      <w:pPr>
        <w:spacing w:before="17" w:line="260" w:lineRule="exact"/>
        <w:rPr>
          <w:rFonts w:asciiTheme="minorHAnsi" w:hAnsiTheme="minorHAnsi" w:cstheme="minorHAnsi"/>
          <w:sz w:val="26"/>
          <w:szCs w:val="26"/>
        </w:rPr>
      </w:pPr>
    </w:p>
    <w:p w14:paraId="2AFF2130" w14:textId="2FBC6DDB" w:rsidR="00603487" w:rsidRPr="003900AD" w:rsidRDefault="00B80368">
      <w:pPr>
        <w:spacing w:before="30"/>
        <w:ind w:left="264"/>
        <w:rPr>
          <w:rFonts w:asciiTheme="minorHAnsi" w:eastAsia="Arial Narrow" w:hAnsiTheme="minorHAnsi" w:cstheme="minorHAnsi"/>
          <w:sz w:val="24"/>
          <w:szCs w:val="24"/>
        </w:rPr>
      </w:pP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mi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en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b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h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w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a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>:</w:t>
      </w:r>
    </w:p>
    <w:p w14:paraId="18A8F386" w14:textId="77777777" w:rsidR="00603487" w:rsidRPr="003900AD" w:rsidRDefault="00603487">
      <w:pPr>
        <w:spacing w:before="17" w:line="260" w:lineRule="exact"/>
        <w:rPr>
          <w:rFonts w:asciiTheme="minorHAnsi" w:hAnsiTheme="minorHAnsi" w:cstheme="minorHAnsi"/>
          <w:sz w:val="26"/>
          <w:szCs w:val="26"/>
        </w:rPr>
      </w:pPr>
    </w:p>
    <w:p w14:paraId="16BF9B13" w14:textId="16776514" w:rsidR="002441E7" w:rsidRPr="003900AD" w:rsidRDefault="00B80368" w:rsidP="002441E7">
      <w:pPr>
        <w:spacing w:line="275" w:lineRule="auto"/>
        <w:ind w:left="548" w:right="70" w:hanging="284"/>
        <w:jc w:val="both"/>
        <w:rPr>
          <w:rFonts w:asciiTheme="minorHAnsi" w:eastAsia="Arial Narrow" w:hAnsiTheme="minorHAnsi" w:cstheme="minorHAnsi"/>
          <w:sz w:val="24"/>
          <w:szCs w:val="24"/>
          <w:lang w:val="id-ID"/>
        </w:rPr>
      </w:pP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1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.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r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</w:t>
      </w:r>
      <w:proofErr w:type="spellEnd"/>
      <w:r w:rsidRPr="003900AD">
        <w:rPr>
          <w:rFonts w:asciiTheme="minorHAnsi" w:eastAsia="Arial Narrow" w:hAnsiTheme="minorHAnsi" w:cstheme="minorHAnsi"/>
          <w:spacing w:val="13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an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g</w:t>
      </w:r>
      <w:r w:rsidRPr="003900AD">
        <w:rPr>
          <w:rFonts w:asciiTheme="minorHAnsi" w:eastAsia="Arial Narrow" w:hAnsiTheme="minorHAnsi" w:cstheme="minorHAnsi"/>
          <w:spacing w:val="12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mi</w:t>
      </w:r>
      <w:r w:rsidRPr="003900AD">
        <w:rPr>
          <w:rFonts w:asciiTheme="minorHAnsi" w:eastAsia="Arial Narrow" w:hAnsiTheme="minorHAnsi" w:cstheme="minorHAnsi"/>
          <w:spacing w:val="13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r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im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r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pacing w:val="16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ar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</w:t>
      </w:r>
      <w:proofErr w:type="spellEnd"/>
      <w:r w:rsidRPr="003900AD">
        <w:rPr>
          <w:rFonts w:asciiTheme="minorHAnsi" w:eastAsia="Arial Narrow" w:hAnsiTheme="minorHAnsi" w:cstheme="minorHAnsi"/>
          <w:spacing w:val="17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an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g</w:t>
      </w:r>
      <w:r w:rsidRPr="003900AD">
        <w:rPr>
          <w:rFonts w:asciiTheme="minorHAnsi" w:eastAsia="Arial Narrow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lis</w:t>
      </w:r>
      <w:proofErr w:type="spellEnd"/>
      <w:r w:rsidRPr="003900AD">
        <w:rPr>
          <w:rFonts w:asciiTheme="minorHAnsi" w:eastAsia="Arial Narrow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s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li</w:t>
      </w:r>
      <w:proofErr w:type="spellEnd"/>
      <w:r w:rsidRPr="003900AD">
        <w:rPr>
          <w:rFonts w:asciiTheme="minorHAnsi" w:eastAsia="Arial Narrow" w:hAnsiTheme="minorHAnsi" w:cstheme="minorHAnsi"/>
          <w:spacing w:val="14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o</w:t>
      </w:r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>l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h</w:t>
      </w:r>
      <w:r w:rsidRPr="003900AD">
        <w:rPr>
          <w:rFonts w:asciiTheme="minorHAnsi" w:eastAsia="Arial Narrow" w:hAnsiTheme="minorHAnsi" w:cstheme="minorHAnsi"/>
          <w:spacing w:val="16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pa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r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nu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lis</w:t>
      </w:r>
      <w:proofErr w:type="spellEnd"/>
      <w:r w:rsidRPr="003900AD">
        <w:rPr>
          <w:rFonts w:asciiTheme="minorHAnsi" w:eastAsia="Arial Narrow" w:hAnsiTheme="minorHAnsi" w:cstheme="minorHAnsi"/>
          <w:spacing w:val="15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g</w:t>
      </w:r>
      <w:r w:rsidRPr="003900AD">
        <w:rPr>
          <w:rFonts w:asciiTheme="minorHAnsi" w:eastAsia="Arial Narrow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na</w:t>
      </w:r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an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a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er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c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an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proofErr w:type="spellEnd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s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>,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n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be</w:t>
      </w:r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>l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proofErr w:type="spellEnd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pe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r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na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h</w:t>
      </w:r>
      <w:proofErr w:type="spellEnd"/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b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li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s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pad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a 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ed</w:t>
      </w:r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a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an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="002441E7" w:rsidRPr="003900AD">
        <w:rPr>
          <w:rFonts w:asciiTheme="minorHAnsi" w:eastAsia="Arial Narrow" w:hAnsiTheme="minorHAnsi" w:cstheme="minorHAnsi"/>
          <w:sz w:val="24"/>
          <w:szCs w:val="24"/>
          <w:lang w:val="id-ID"/>
        </w:rPr>
        <w:t xml:space="preserve">. Selain itu artikel telah </w:t>
      </w:r>
      <w:r w:rsidR="00D37773" w:rsidRPr="003900AD">
        <w:rPr>
          <w:rFonts w:asciiTheme="minorHAnsi" w:eastAsia="Arial Narrow" w:hAnsiTheme="minorHAnsi" w:cstheme="minorHAnsi"/>
          <w:sz w:val="24"/>
          <w:szCs w:val="24"/>
          <w:lang w:val="id-ID"/>
        </w:rPr>
        <w:t>bebas dari fabrikasi, falsifikasi, plagiasi, duplikasi, fragmentasi/salami dan pelanggaran hak cipta data/isi</w:t>
      </w:r>
    </w:p>
    <w:p w14:paraId="3B70E3E8" w14:textId="58C52A7A" w:rsidR="00603487" w:rsidRPr="003900AD" w:rsidRDefault="00B80368" w:rsidP="002441E7">
      <w:pPr>
        <w:spacing w:line="275" w:lineRule="auto"/>
        <w:ind w:left="548" w:right="70" w:hanging="284"/>
        <w:jc w:val="both"/>
        <w:rPr>
          <w:rFonts w:asciiTheme="minorHAnsi" w:eastAsia="Arial Narrow" w:hAnsiTheme="minorHAnsi" w:cstheme="minorHAnsi"/>
          <w:sz w:val="24"/>
          <w:szCs w:val="24"/>
          <w:lang w:val="id-ID"/>
        </w:rPr>
      </w:pP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2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.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r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</w:t>
      </w:r>
      <w:proofErr w:type="spellEnd"/>
      <w:r w:rsidRPr="003900AD">
        <w:rPr>
          <w:rFonts w:asciiTheme="minorHAnsi" w:eastAsia="Arial Narrow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k</w:t>
      </w:r>
      <w:proofErr w:type="spellEnd"/>
      <w:r w:rsidRPr="003900AD">
        <w:rPr>
          <w:rFonts w:asciiTheme="minorHAnsi" w:eastAsia="Arial Narrow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enga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du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g</w:t>
      </w:r>
      <w:proofErr w:type="spellEnd"/>
      <w:r w:rsidRPr="003900AD">
        <w:rPr>
          <w:rFonts w:asciiTheme="minorHAnsi" w:eastAsia="Arial Narrow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pern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7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pacing w:val="-2"/>
          <w:sz w:val="24"/>
          <w:szCs w:val="24"/>
        </w:rPr>
        <w:t>-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rn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5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pacing w:val="8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an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g</w:t>
      </w:r>
      <w:r w:rsidRPr="003900AD">
        <w:rPr>
          <w:rFonts w:asciiTheme="minorHAnsi" w:eastAsia="Arial Narrow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en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g</w:t>
      </w:r>
      <w:proofErr w:type="spellEnd"/>
      <w:r w:rsidRPr="003900AD">
        <w:rPr>
          <w:rFonts w:asciiTheme="minorHAnsi" w:eastAsia="Arial Narrow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hu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proofErr w:type="spellEnd"/>
      <w:r w:rsidRPr="003900AD">
        <w:rPr>
          <w:rFonts w:asciiTheme="minorHAnsi" w:eastAsia="Arial Narrow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au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p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en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ga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c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nd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v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u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u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h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2"/>
          <w:sz w:val="24"/>
          <w:szCs w:val="24"/>
        </w:rPr>
        <w:t>-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ha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k</w:t>
      </w:r>
      <w:proofErr w:type="spellEnd"/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nd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v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3"/>
          <w:sz w:val="24"/>
          <w:szCs w:val="24"/>
        </w:rPr>
        <w:t>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u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n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o</w:t>
      </w:r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po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k</w:t>
      </w:r>
      <w:proofErr w:type="spellEnd"/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</w:t>
      </w:r>
      <w:r w:rsidRPr="003900AD">
        <w:rPr>
          <w:rFonts w:asciiTheme="minorHAnsi" w:eastAsia="Arial Narrow" w:hAnsiTheme="minorHAnsi" w:cstheme="minorHAnsi"/>
          <w:spacing w:val="3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in</w:t>
      </w:r>
      <w:r w:rsidR="00000D12" w:rsidRPr="003900AD">
        <w:rPr>
          <w:rFonts w:asciiTheme="minorHAnsi" w:eastAsia="Arial Narrow" w:hAnsiTheme="minorHAnsi" w:cstheme="minorHAnsi"/>
          <w:sz w:val="24"/>
          <w:szCs w:val="24"/>
          <w:lang w:val="id-ID"/>
        </w:rPr>
        <w:t xml:space="preserve">, serta </w:t>
      </w:r>
      <w:r w:rsidR="00D37773" w:rsidRPr="003900AD">
        <w:rPr>
          <w:rFonts w:asciiTheme="minorHAnsi" w:eastAsia="Arial Narrow" w:hAnsiTheme="minorHAnsi" w:cstheme="minorHAnsi"/>
          <w:sz w:val="24"/>
          <w:szCs w:val="24"/>
          <w:lang w:val="id-ID"/>
        </w:rPr>
        <w:t>tidak mengandung bahan yang melanggar hak-hak pribadi maupun orang lain</w:t>
      </w:r>
    </w:p>
    <w:p w14:paraId="74E414D1" w14:textId="1EFB74CC" w:rsidR="00603487" w:rsidRPr="003900AD" w:rsidRDefault="00B80368">
      <w:pPr>
        <w:spacing w:before="4" w:line="275" w:lineRule="auto"/>
        <w:ind w:left="548" w:right="61" w:hanging="284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3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.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P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enu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lis</w:t>
      </w:r>
      <w:proofErr w:type="spellEnd"/>
      <w:r w:rsidRPr="003900AD">
        <w:rPr>
          <w:rFonts w:asciiTheme="minorHAnsi" w:eastAsia="Arial Narrow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h</w:t>
      </w:r>
      <w:proofErr w:type="spellEnd"/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enda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p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ij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dar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proofErr w:type="spellEnd"/>
      <w:r w:rsidRPr="003900AD">
        <w:rPr>
          <w:rFonts w:asciiTheme="minorHAnsi" w:eastAsia="Arial Narrow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mil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k</w:t>
      </w:r>
      <w:proofErr w:type="spellEnd"/>
      <w:r w:rsidRPr="003900AD">
        <w:rPr>
          <w:rFonts w:asciiTheme="minorHAnsi" w:eastAsia="Arial Narrow" w:hAnsiTheme="minorHAnsi" w:cstheme="minorHAnsi"/>
          <w:spacing w:val="6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h</w:t>
      </w:r>
      <w:r w:rsidRPr="003900AD">
        <w:rPr>
          <w:rFonts w:asciiTheme="minorHAnsi" w:eastAsia="Arial Narrow" w:hAnsiTheme="minorHAnsi" w:cstheme="minorHAnsi"/>
          <w:spacing w:val="-6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k</w:t>
      </w:r>
      <w:proofErr w:type="spellEnd"/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c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a</w:t>
      </w:r>
      <w:proofErr w:type="spellEnd"/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dar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proofErr w:type="spellEnd"/>
      <w:r w:rsidRPr="003900AD">
        <w:rPr>
          <w:rFonts w:asciiTheme="minorHAnsi" w:eastAsia="Arial Narrow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s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p</w:t>
      </w:r>
      <w:proofErr w:type="spellEnd"/>
      <w:r w:rsidRPr="003900AD">
        <w:rPr>
          <w:rFonts w:asciiTheme="minorHAnsi" w:eastAsia="Arial Narrow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pern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u</w:t>
      </w:r>
      <w:proofErr w:type="spellEnd"/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do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pacing w:val="8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an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g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pe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r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o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h</w:t>
      </w:r>
      <w:proofErr w:type="spellEnd"/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r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proofErr w:type="spellEnd"/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r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odu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k</w:t>
      </w:r>
      <w:proofErr w:type="spellEnd"/>
      <w:r w:rsidRPr="003900AD">
        <w:rPr>
          <w:rFonts w:asciiTheme="minorHAnsi" w:eastAsia="Arial Narrow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b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pacing w:val="6"/>
          <w:sz w:val="24"/>
          <w:szCs w:val="24"/>
        </w:rPr>
        <w:t>r</w:t>
      </w:r>
      <w:r w:rsidRPr="003900AD">
        <w:rPr>
          <w:rFonts w:asciiTheme="minorHAnsi" w:eastAsia="Arial Narrow" w:hAnsiTheme="minorHAnsi" w:cstheme="minorHAnsi"/>
          <w:spacing w:val="-2"/>
          <w:sz w:val="24"/>
          <w:szCs w:val="24"/>
        </w:rPr>
        <w:t>-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ha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k</w:t>
      </w:r>
      <w:proofErr w:type="spellEnd"/>
      <w:r w:rsidRPr="003900AD">
        <w:rPr>
          <w:rFonts w:asciiTheme="minorHAnsi" w:eastAsia="Arial Narrow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c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p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>,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s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er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a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>l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h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ebu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s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>m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be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r</w:t>
      </w:r>
      <w:proofErr w:type="spellEnd"/>
      <w:r w:rsidRPr="003900AD">
        <w:rPr>
          <w:rFonts w:asciiTheme="minorHAnsi" w:eastAsia="Arial Narrow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ru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j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y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g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3"/>
          <w:sz w:val="24"/>
          <w:szCs w:val="24"/>
        </w:rPr>
        <w:t>g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u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n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da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m</w:t>
      </w:r>
      <w:proofErr w:type="spellEnd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ar</w:t>
      </w:r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>t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2"/>
          <w:sz w:val="24"/>
          <w:szCs w:val="24"/>
        </w:rPr>
        <w:t>k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e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l</w:t>
      </w:r>
      <w:proofErr w:type="spellEnd"/>
      <w:r w:rsidRPr="003900AD">
        <w:rPr>
          <w:rFonts w:asciiTheme="minorHAnsi" w:eastAsia="Arial Narrow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r w:rsidRPr="003900AD">
        <w:rPr>
          <w:rFonts w:asciiTheme="minorHAnsi" w:eastAsia="Arial Narrow" w:hAnsiTheme="minorHAnsi" w:cstheme="minorHAnsi"/>
          <w:spacing w:val="-1"/>
          <w:sz w:val="24"/>
          <w:szCs w:val="24"/>
        </w:rPr>
        <w:t>n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i</w:t>
      </w:r>
      <w:proofErr w:type="spellEnd"/>
      <w:r w:rsidRPr="003900AD">
        <w:rPr>
          <w:rFonts w:asciiTheme="minorHAnsi" w:eastAsia="Arial Narrow" w:hAnsiTheme="minorHAnsi" w:cstheme="minorHAnsi"/>
          <w:sz w:val="24"/>
          <w:szCs w:val="24"/>
        </w:rPr>
        <w:t>.</w:t>
      </w:r>
    </w:p>
    <w:p w14:paraId="6CFF9873" w14:textId="77777777" w:rsidR="00603487" w:rsidRPr="003900AD" w:rsidRDefault="00603487">
      <w:pPr>
        <w:spacing w:line="200" w:lineRule="exact"/>
        <w:rPr>
          <w:rFonts w:asciiTheme="minorHAnsi" w:hAnsiTheme="minorHAnsi" w:cstheme="minorHAnsi"/>
        </w:rPr>
      </w:pPr>
    </w:p>
    <w:p w14:paraId="24885DCE" w14:textId="7F50451A" w:rsidR="00603487" w:rsidRDefault="00603487">
      <w:pPr>
        <w:spacing w:line="200" w:lineRule="exact"/>
        <w:rPr>
          <w:rFonts w:asciiTheme="minorHAnsi" w:hAnsiTheme="minorHAnsi" w:cstheme="minorHAnsi"/>
        </w:rPr>
      </w:pPr>
    </w:p>
    <w:p w14:paraId="4B31A5A1" w14:textId="4A679DA4" w:rsidR="000C530D" w:rsidRPr="003900AD" w:rsidRDefault="000C530D">
      <w:pPr>
        <w:spacing w:line="200" w:lineRule="exact"/>
        <w:rPr>
          <w:rFonts w:asciiTheme="minorHAnsi" w:hAnsiTheme="minorHAnsi" w:cstheme="minorHAnsi"/>
        </w:rPr>
      </w:pPr>
    </w:p>
    <w:p w14:paraId="10A11959" w14:textId="588658B3" w:rsidR="00EA0327" w:rsidRDefault="00EA0327" w:rsidP="000C530D">
      <w:pPr>
        <w:spacing w:line="200" w:lineRule="exact"/>
        <w:ind w:left="567"/>
        <w:rPr>
          <w:rFonts w:asciiTheme="minorHAnsi" w:hAnsiTheme="minorHAnsi" w:cstheme="minorHAnsi"/>
        </w:rPr>
      </w:pPr>
    </w:p>
    <w:p w14:paraId="35059FB3" w14:textId="053A291C" w:rsidR="00A409B3" w:rsidRPr="000C530D" w:rsidRDefault="002A44F4" w:rsidP="000C530D">
      <w:pPr>
        <w:spacing w:line="200" w:lineRule="exact"/>
        <w:ind w:left="567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Surabaya</w:t>
      </w:r>
      <w:r w:rsidR="000C530D">
        <w:rPr>
          <w:rFonts w:asciiTheme="minorHAnsi" w:hAnsiTheme="minorHAnsi" w:cstheme="minorHAnsi"/>
          <w:lang w:val="id-ID"/>
        </w:rPr>
        <w:t xml:space="preserve">, </w:t>
      </w:r>
      <w:r>
        <w:rPr>
          <w:rFonts w:asciiTheme="minorHAnsi" w:hAnsiTheme="minorHAnsi" w:cstheme="minorHAnsi"/>
          <w:lang w:val="id-ID"/>
        </w:rPr>
        <w:t>9 September 2024</w:t>
      </w:r>
    </w:p>
    <w:p w14:paraId="3B7D916F" w14:textId="2347D8A9" w:rsidR="000C530D" w:rsidRPr="003900AD" w:rsidRDefault="0076024C" w:rsidP="000C530D">
      <w:pPr>
        <w:spacing w:line="200" w:lineRule="exact"/>
        <w:ind w:left="567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2FF132" wp14:editId="4DDF3117">
            <wp:simplePos x="0" y="0"/>
            <wp:positionH relativeFrom="column">
              <wp:posOffset>358775</wp:posOffset>
            </wp:positionH>
            <wp:positionV relativeFrom="paragraph">
              <wp:posOffset>12700</wp:posOffset>
            </wp:positionV>
            <wp:extent cx="1353185" cy="866140"/>
            <wp:effectExtent l="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9768" name="Picture 1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E4560" w14:textId="77777777" w:rsidR="00603487" w:rsidRPr="003900AD" w:rsidRDefault="00603487" w:rsidP="000C530D">
      <w:pPr>
        <w:spacing w:line="200" w:lineRule="exact"/>
        <w:ind w:left="567"/>
        <w:rPr>
          <w:rFonts w:asciiTheme="minorHAnsi" w:hAnsiTheme="minorHAnsi" w:cstheme="minorHAnsi"/>
        </w:rPr>
      </w:pPr>
    </w:p>
    <w:p w14:paraId="38984699" w14:textId="7E809A35" w:rsidR="00603487" w:rsidRPr="003900AD" w:rsidRDefault="00603487" w:rsidP="000C530D">
      <w:pPr>
        <w:spacing w:line="200" w:lineRule="exact"/>
        <w:ind w:left="567"/>
        <w:rPr>
          <w:rFonts w:asciiTheme="minorHAnsi" w:hAnsiTheme="minorHAnsi" w:cstheme="minorHAnsi"/>
        </w:rPr>
      </w:pPr>
    </w:p>
    <w:p w14:paraId="44D92370" w14:textId="77777777" w:rsidR="00603487" w:rsidRPr="003900AD" w:rsidRDefault="00603487" w:rsidP="000C530D">
      <w:pPr>
        <w:spacing w:line="200" w:lineRule="exact"/>
        <w:ind w:left="567"/>
        <w:rPr>
          <w:rFonts w:asciiTheme="minorHAnsi" w:hAnsiTheme="minorHAnsi" w:cstheme="minorHAnsi"/>
        </w:rPr>
      </w:pPr>
    </w:p>
    <w:p w14:paraId="593160F1" w14:textId="77777777" w:rsidR="00603487" w:rsidRPr="003900AD" w:rsidRDefault="00603487" w:rsidP="000C530D">
      <w:pPr>
        <w:spacing w:before="12" w:line="240" w:lineRule="exact"/>
        <w:ind w:left="567"/>
        <w:rPr>
          <w:rFonts w:asciiTheme="minorHAnsi" w:hAnsiTheme="minorHAnsi" w:cstheme="minorHAnsi"/>
          <w:sz w:val="24"/>
          <w:szCs w:val="24"/>
        </w:rPr>
      </w:pPr>
    </w:p>
    <w:p w14:paraId="5660F4E9" w14:textId="30522868" w:rsidR="00603487" w:rsidRPr="003900AD" w:rsidRDefault="00B80368" w:rsidP="000C530D">
      <w:pPr>
        <w:ind w:left="567"/>
        <w:rPr>
          <w:rFonts w:asciiTheme="minorHAnsi" w:eastAsia="Arial Narrow" w:hAnsiTheme="minorHAnsi" w:cstheme="minorHAnsi"/>
          <w:sz w:val="24"/>
          <w:szCs w:val="24"/>
        </w:rPr>
      </w:pPr>
      <w:proofErr w:type="gramStart"/>
      <w:r w:rsidRPr="003900AD">
        <w:rPr>
          <w:rFonts w:asciiTheme="minorHAnsi" w:eastAsia="Arial Narrow" w:hAnsiTheme="minorHAnsi" w:cstheme="minorHAnsi"/>
          <w:sz w:val="24"/>
          <w:szCs w:val="24"/>
        </w:rPr>
        <w:t xml:space="preserve">( </w:t>
      </w:r>
      <w:r w:rsidR="002A44F4" w:rsidRPr="006B459D">
        <w:rPr>
          <w:rFonts w:ascii="Cambria" w:eastAsia="Cambria" w:hAnsi="Cambria" w:cs="Cambria"/>
          <w:b/>
        </w:rPr>
        <w:t>Dr.</w:t>
      </w:r>
      <w:proofErr w:type="gramEnd"/>
      <w:r w:rsidR="002A44F4" w:rsidRPr="006B459D">
        <w:rPr>
          <w:rFonts w:ascii="Cambria" w:eastAsia="Cambria" w:hAnsi="Cambria" w:cs="Cambria"/>
          <w:b/>
        </w:rPr>
        <w:t xml:space="preserve"> Sri </w:t>
      </w:r>
      <w:proofErr w:type="spellStart"/>
      <w:r w:rsidR="002A44F4" w:rsidRPr="006B459D">
        <w:rPr>
          <w:rFonts w:ascii="Cambria" w:eastAsia="Cambria" w:hAnsi="Cambria" w:cs="Cambria"/>
          <w:b/>
        </w:rPr>
        <w:t>Umijati</w:t>
      </w:r>
      <w:proofErr w:type="spellEnd"/>
      <w:r w:rsidR="002A44F4" w:rsidRPr="006B459D">
        <w:rPr>
          <w:rFonts w:ascii="Cambria" w:eastAsia="Cambria" w:hAnsi="Cambria" w:cs="Cambria"/>
          <w:b/>
        </w:rPr>
        <w:t>., dr., MS</w:t>
      </w:r>
      <w:r w:rsidRPr="003900AD">
        <w:rPr>
          <w:rFonts w:asciiTheme="minorHAnsi" w:eastAsia="Arial Narrow" w:hAnsiTheme="minorHAnsi" w:cstheme="minorHAnsi"/>
          <w:spacing w:val="44"/>
          <w:sz w:val="24"/>
          <w:szCs w:val="24"/>
        </w:rPr>
        <w:t xml:space="preserve"> </w:t>
      </w:r>
      <w:r w:rsidRPr="003900AD">
        <w:rPr>
          <w:rFonts w:asciiTheme="minorHAnsi" w:eastAsia="Arial Narrow" w:hAnsiTheme="minorHAnsi" w:cstheme="minorHAnsi"/>
          <w:sz w:val="24"/>
          <w:szCs w:val="24"/>
        </w:rPr>
        <w:t>)</w:t>
      </w:r>
    </w:p>
    <w:p w14:paraId="60A0760B" w14:textId="77777777" w:rsidR="00603487" w:rsidRPr="003900AD" w:rsidRDefault="00603487" w:rsidP="000C530D">
      <w:pPr>
        <w:spacing w:before="1" w:line="140" w:lineRule="exact"/>
        <w:ind w:left="567"/>
        <w:rPr>
          <w:rFonts w:asciiTheme="minorHAnsi" w:hAnsiTheme="minorHAnsi" w:cstheme="minorHAnsi"/>
          <w:sz w:val="14"/>
          <w:szCs w:val="14"/>
        </w:rPr>
      </w:pPr>
    </w:p>
    <w:p w14:paraId="6ABB4219" w14:textId="30FAE1EF" w:rsidR="00603487" w:rsidRDefault="00B80368" w:rsidP="000C530D">
      <w:pPr>
        <w:ind w:left="567"/>
        <w:rPr>
          <w:rFonts w:asciiTheme="minorHAnsi" w:eastAsia="Arial Narrow" w:hAnsiTheme="minorHAnsi" w:cstheme="minorHAnsi"/>
          <w:i/>
          <w:sz w:val="18"/>
          <w:szCs w:val="18"/>
        </w:rPr>
      </w:pPr>
      <w:r w:rsidRPr="003900AD">
        <w:rPr>
          <w:rFonts w:asciiTheme="minorHAnsi" w:eastAsia="Arial Narrow" w:hAnsiTheme="minorHAnsi" w:cstheme="minorHAnsi"/>
          <w:i/>
          <w:spacing w:val="1"/>
          <w:sz w:val="18"/>
          <w:szCs w:val="18"/>
        </w:rPr>
        <w:t>N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pacing w:val="-3"/>
          <w:sz w:val="18"/>
          <w:szCs w:val="18"/>
        </w:rPr>
        <w:t>m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pacing w:val="1"/>
          <w:sz w:val="18"/>
          <w:szCs w:val="18"/>
        </w:rPr>
        <w:t xml:space="preserve"> 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d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n</w:t>
      </w:r>
      <w:r w:rsidRPr="003900AD">
        <w:rPr>
          <w:rFonts w:asciiTheme="minorHAnsi" w:eastAsia="Arial Narrow" w:hAnsiTheme="minorHAnsi" w:cstheme="minorHAnsi"/>
          <w:i/>
          <w:spacing w:val="1"/>
          <w:sz w:val="18"/>
          <w:szCs w:val="18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i/>
          <w:spacing w:val="-1"/>
          <w:sz w:val="18"/>
          <w:szCs w:val="18"/>
        </w:rPr>
        <w:t>t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n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d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a</w:t>
      </w:r>
      <w:proofErr w:type="spellEnd"/>
      <w:r w:rsidRPr="003900AD">
        <w:rPr>
          <w:rFonts w:asciiTheme="minorHAnsi" w:eastAsia="Arial Narrow" w:hAnsiTheme="minorHAnsi" w:cstheme="minorHAnsi"/>
          <w:i/>
          <w:spacing w:val="1"/>
          <w:sz w:val="18"/>
          <w:szCs w:val="18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i/>
          <w:spacing w:val="-1"/>
          <w:sz w:val="18"/>
          <w:szCs w:val="18"/>
        </w:rPr>
        <w:t>t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n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g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n</w:t>
      </w:r>
      <w:proofErr w:type="spellEnd"/>
      <w:r w:rsidRPr="003900AD">
        <w:rPr>
          <w:rFonts w:asciiTheme="minorHAnsi" w:eastAsia="Arial Narrow" w:hAnsiTheme="minorHAnsi" w:cstheme="minorHAnsi"/>
          <w:i/>
          <w:spacing w:val="1"/>
          <w:sz w:val="18"/>
          <w:szCs w:val="18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p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e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n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u</w:t>
      </w:r>
      <w:r w:rsidRPr="003900AD">
        <w:rPr>
          <w:rFonts w:asciiTheme="minorHAnsi" w:eastAsia="Arial Narrow" w:hAnsiTheme="minorHAnsi" w:cstheme="minorHAnsi"/>
          <w:i/>
          <w:spacing w:val="-1"/>
          <w:sz w:val="18"/>
          <w:szCs w:val="18"/>
        </w:rPr>
        <w:t>li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s</w:t>
      </w:r>
      <w:proofErr w:type="spellEnd"/>
      <w:r w:rsidRPr="003900AD">
        <w:rPr>
          <w:rFonts w:asciiTheme="minorHAnsi" w:eastAsia="Arial Narrow" w:hAnsiTheme="minorHAnsi" w:cstheme="minorHAnsi"/>
          <w:i/>
          <w:spacing w:val="-3"/>
          <w:sz w:val="18"/>
          <w:szCs w:val="18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pe</w:t>
      </w:r>
      <w:r w:rsidRPr="003900AD">
        <w:rPr>
          <w:rFonts w:asciiTheme="minorHAnsi" w:eastAsia="Arial Narrow" w:hAnsiTheme="minorHAnsi" w:cstheme="minorHAnsi"/>
          <w:i/>
          <w:spacing w:val="-1"/>
          <w:sz w:val="18"/>
          <w:szCs w:val="18"/>
        </w:rPr>
        <w:t>r</w:t>
      </w:r>
      <w:r w:rsidRPr="003900AD">
        <w:rPr>
          <w:rFonts w:asciiTheme="minorHAnsi" w:eastAsia="Arial Narrow" w:hAnsiTheme="minorHAnsi" w:cstheme="minorHAnsi"/>
          <w:i/>
          <w:spacing w:val="3"/>
          <w:sz w:val="18"/>
          <w:szCs w:val="18"/>
        </w:rPr>
        <w:t>t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pacing w:val="1"/>
          <w:sz w:val="18"/>
          <w:szCs w:val="18"/>
        </w:rPr>
        <w:t>m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a</w:t>
      </w:r>
      <w:proofErr w:type="spellEnd"/>
      <w:r w:rsidRPr="003900AD">
        <w:rPr>
          <w:rFonts w:asciiTheme="minorHAnsi" w:eastAsia="Arial Narrow" w:hAnsiTheme="minorHAnsi" w:cstheme="minorHAnsi"/>
          <w:i/>
          <w:spacing w:val="1"/>
          <w:sz w:val="18"/>
          <w:szCs w:val="18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pacing w:val="-5"/>
          <w:sz w:val="18"/>
          <w:szCs w:val="18"/>
        </w:rPr>
        <w:t>t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u</w:t>
      </w:r>
      <w:proofErr w:type="spellEnd"/>
      <w:r w:rsidRPr="003900AD">
        <w:rPr>
          <w:rFonts w:asciiTheme="minorHAnsi" w:eastAsia="Arial Narrow" w:hAnsiTheme="minorHAnsi" w:cstheme="minorHAnsi"/>
          <w:i/>
          <w:spacing w:val="1"/>
          <w:sz w:val="18"/>
          <w:szCs w:val="18"/>
        </w:rPr>
        <w:t xml:space="preserve"> </w:t>
      </w:r>
      <w:r w:rsidRPr="003900AD">
        <w:rPr>
          <w:rFonts w:asciiTheme="minorHAnsi" w:eastAsia="Arial Narrow" w:hAnsiTheme="minorHAnsi" w:cstheme="minorHAnsi"/>
          <w:i/>
          <w:spacing w:val="-1"/>
          <w:sz w:val="18"/>
          <w:szCs w:val="18"/>
        </w:rPr>
        <w:t>c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o</w:t>
      </w:r>
      <w:r w:rsidRPr="003900AD">
        <w:rPr>
          <w:rFonts w:asciiTheme="minorHAnsi" w:eastAsia="Arial Narrow" w:hAnsiTheme="minorHAnsi" w:cstheme="minorHAnsi"/>
          <w:i/>
          <w:spacing w:val="-1"/>
          <w:sz w:val="18"/>
          <w:szCs w:val="18"/>
        </w:rPr>
        <w:t>rr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e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s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p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o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n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d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en</w:t>
      </w:r>
      <w:r w:rsidRPr="003900AD">
        <w:rPr>
          <w:rFonts w:asciiTheme="minorHAnsi" w:eastAsia="Arial Narrow" w:hAnsiTheme="minorHAnsi" w:cstheme="minorHAnsi"/>
          <w:i/>
          <w:spacing w:val="-6"/>
          <w:sz w:val="18"/>
          <w:szCs w:val="18"/>
        </w:rPr>
        <w:t>c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e</w:t>
      </w:r>
      <w:r w:rsidRPr="003900AD">
        <w:rPr>
          <w:rFonts w:asciiTheme="minorHAnsi" w:eastAsia="Arial Narrow" w:hAnsiTheme="minorHAnsi" w:cstheme="minorHAnsi"/>
          <w:i/>
          <w:spacing w:val="1"/>
          <w:sz w:val="18"/>
          <w:szCs w:val="18"/>
        </w:rPr>
        <w:t xml:space="preserve"> 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au</w:t>
      </w:r>
      <w:r w:rsidRPr="003900AD">
        <w:rPr>
          <w:rFonts w:asciiTheme="minorHAnsi" w:eastAsia="Arial Narrow" w:hAnsiTheme="minorHAnsi" w:cstheme="minorHAnsi"/>
          <w:i/>
          <w:spacing w:val="-1"/>
          <w:sz w:val="18"/>
          <w:szCs w:val="18"/>
        </w:rPr>
        <w:t>t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h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o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 xml:space="preserve">r 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d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i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pacing w:val="-1"/>
          <w:sz w:val="18"/>
          <w:szCs w:val="18"/>
        </w:rPr>
        <w:t>t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s</w:t>
      </w:r>
      <w:proofErr w:type="spellEnd"/>
      <w:r w:rsidRPr="003900AD">
        <w:rPr>
          <w:rFonts w:asciiTheme="minorHAnsi" w:eastAsia="Arial Narrow" w:hAnsiTheme="minorHAnsi" w:cstheme="minorHAnsi"/>
          <w:i/>
          <w:spacing w:val="-3"/>
          <w:sz w:val="18"/>
          <w:szCs w:val="18"/>
        </w:rPr>
        <w:t xml:space="preserve"> </w:t>
      </w:r>
      <w:proofErr w:type="spellStart"/>
      <w:r w:rsidRPr="003900AD">
        <w:rPr>
          <w:rFonts w:asciiTheme="minorHAnsi" w:eastAsia="Arial Narrow" w:hAnsiTheme="minorHAnsi" w:cstheme="minorHAnsi"/>
          <w:i/>
          <w:spacing w:val="1"/>
          <w:sz w:val="18"/>
          <w:szCs w:val="18"/>
        </w:rPr>
        <w:t>m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pacing w:val="-1"/>
          <w:sz w:val="18"/>
          <w:szCs w:val="18"/>
        </w:rPr>
        <w:t>t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e</w:t>
      </w:r>
      <w:r w:rsidRPr="003900AD">
        <w:rPr>
          <w:rFonts w:asciiTheme="minorHAnsi" w:eastAsia="Arial Narrow" w:hAnsiTheme="minorHAnsi" w:cstheme="minorHAnsi"/>
          <w:i/>
          <w:spacing w:val="-1"/>
          <w:sz w:val="18"/>
          <w:szCs w:val="18"/>
        </w:rPr>
        <w:t>r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a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i</w:t>
      </w:r>
      <w:proofErr w:type="spellEnd"/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 xml:space="preserve"> </w:t>
      </w:r>
      <w:r w:rsidR="0045142C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10.</w:t>
      </w:r>
      <w:r w:rsidRPr="003900AD">
        <w:rPr>
          <w:rFonts w:asciiTheme="minorHAnsi" w:eastAsia="Arial Narrow" w:hAnsiTheme="minorHAnsi" w:cstheme="minorHAnsi"/>
          <w:i/>
          <w:spacing w:val="2"/>
          <w:sz w:val="18"/>
          <w:szCs w:val="18"/>
        </w:rPr>
        <w:t>0</w:t>
      </w:r>
      <w:r w:rsidRPr="003900AD">
        <w:rPr>
          <w:rFonts w:asciiTheme="minorHAnsi" w:eastAsia="Arial Narrow" w:hAnsiTheme="minorHAnsi" w:cstheme="minorHAnsi"/>
          <w:i/>
          <w:spacing w:val="-2"/>
          <w:sz w:val="18"/>
          <w:szCs w:val="18"/>
        </w:rPr>
        <w:t>0</w:t>
      </w:r>
      <w:r w:rsidRPr="003900AD">
        <w:rPr>
          <w:rFonts w:asciiTheme="minorHAnsi" w:eastAsia="Arial Narrow" w:hAnsiTheme="minorHAnsi" w:cstheme="minorHAnsi"/>
          <w:i/>
          <w:sz w:val="18"/>
          <w:szCs w:val="18"/>
        </w:rPr>
        <w:t>0</w:t>
      </w:r>
    </w:p>
    <w:p w14:paraId="329C43FF" w14:textId="77777777" w:rsidR="001F3081" w:rsidRPr="001F3081" w:rsidRDefault="001F3081" w:rsidP="001F3081">
      <w:pPr>
        <w:rPr>
          <w:rFonts w:asciiTheme="minorHAnsi" w:eastAsia="Arial Narrow" w:hAnsiTheme="minorHAnsi" w:cstheme="minorHAnsi"/>
          <w:sz w:val="18"/>
          <w:szCs w:val="18"/>
        </w:rPr>
      </w:pPr>
    </w:p>
    <w:p w14:paraId="7B79A24E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3B8FD3A8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78DEA07D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sectPr w:rsidR="0077725C" w:rsidSect="00AE6BA3">
      <w:headerReference w:type="default" r:id="rId11"/>
      <w:footerReference w:type="default" r:id="rId12"/>
      <w:pgSz w:w="12240" w:h="20160"/>
      <w:pgMar w:top="2140" w:right="1320" w:bottom="280" w:left="1340" w:header="908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85E0" w14:textId="77777777" w:rsidR="002B6AE2" w:rsidRDefault="002B6AE2">
      <w:r>
        <w:separator/>
      </w:r>
    </w:p>
  </w:endnote>
  <w:endnote w:type="continuationSeparator" w:id="0">
    <w:p w14:paraId="2C545EC2" w14:textId="77777777" w:rsidR="002B6AE2" w:rsidRDefault="002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7929" w14:textId="77777777" w:rsidR="0077725C" w:rsidRDefault="007D6650" w:rsidP="007D6650">
    <w:pPr>
      <w:tabs>
        <w:tab w:val="left" w:pos="426"/>
      </w:tabs>
      <w:autoSpaceDE w:val="0"/>
      <w:autoSpaceDN w:val="0"/>
      <w:adjustRightInd w:val="0"/>
      <w:ind w:left="426" w:hanging="426"/>
      <w:jc w:val="both"/>
      <w:rPr>
        <w:rFonts w:asciiTheme="minorHAnsi" w:hAnsiTheme="minorHAnsi" w:cstheme="minorHAnsi"/>
        <w:sz w:val="16"/>
        <w:szCs w:val="16"/>
        <w:lang w:val="id-ID"/>
      </w:rPr>
    </w:pPr>
    <w:r w:rsidRPr="00F645B7">
      <w:rPr>
        <w:rFonts w:asciiTheme="minorHAnsi" w:hAnsiTheme="minorHAnsi" w:cstheme="minorHAnsi"/>
        <w:b/>
        <w:bCs/>
        <w:sz w:val="16"/>
        <w:szCs w:val="16"/>
        <w:lang w:val="id-ID"/>
      </w:rPr>
      <w:t>Note:</w:t>
    </w:r>
    <w:r w:rsidRPr="007D6650">
      <w:rPr>
        <w:rFonts w:asciiTheme="minorHAnsi" w:hAnsiTheme="minorHAnsi" w:cstheme="minorHAnsi"/>
        <w:sz w:val="16"/>
        <w:szCs w:val="16"/>
        <w:lang w:val="id-ID"/>
      </w:rPr>
      <w:tab/>
    </w:r>
  </w:p>
  <w:p w14:paraId="1AC9CF8A" w14:textId="15B112C5" w:rsidR="009C1BCF" w:rsidRPr="009C1BCF" w:rsidRDefault="009C1BCF" w:rsidP="0077725C">
    <w:pPr>
      <w:pStyle w:val="ListParagraph"/>
      <w:numPr>
        <w:ilvl w:val="0"/>
        <w:numId w:val="5"/>
      </w:numPr>
      <w:tabs>
        <w:tab w:val="left" w:pos="426"/>
      </w:tabs>
      <w:autoSpaceDE w:val="0"/>
      <w:autoSpaceDN w:val="0"/>
      <w:adjustRightInd w:val="0"/>
      <w:ind w:left="567" w:hanging="207"/>
      <w:jc w:val="both"/>
      <w:rPr>
        <w:rFonts w:asciiTheme="minorHAnsi" w:hAnsiTheme="minorHAnsi" w:cstheme="minorHAnsi"/>
        <w:spacing w:val="4"/>
        <w:sz w:val="16"/>
        <w:szCs w:val="16"/>
        <w:lang w:val="id-ID"/>
      </w:rPr>
    </w:pPr>
    <w:r>
      <w:rPr>
        <w:rFonts w:asciiTheme="minorHAnsi" w:hAnsiTheme="minorHAnsi" w:cstheme="minorHAnsi"/>
        <w:spacing w:val="4"/>
        <w:sz w:val="16"/>
        <w:szCs w:val="16"/>
        <w:lang w:val="id-ID"/>
      </w:rPr>
      <w:t xml:space="preserve">Bilamana manuskrip tidak diterima, maka </w:t>
    </w:r>
    <w:r w:rsidRPr="009C1BCF">
      <w:rPr>
        <w:rFonts w:asciiTheme="minorHAnsi" w:hAnsiTheme="minorHAnsi" w:cstheme="minorHAnsi"/>
        <w:b/>
        <w:bCs/>
        <w:spacing w:val="4"/>
        <w:sz w:val="16"/>
        <w:szCs w:val="16"/>
        <w:lang w:val="id-ID"/>
      </w:rPr>
      <w:t>Surat Pernyataan</w:t>
    </w:r>
    <w:r>
      <w:rPr>
        <w:rFonts w:asciiTheme="minorHAnsi" w:hAnsiTheme="minorHAnsi" w:cstheme="minorHAnsi"/>
        <w:spacing w:val="4"/>
        <w:sz w:val="16"/>
        <w:szCs w:val="16"/>
        <w:lang w:val="id-ID"/>
      </w:rPr>
      <w:t xml:space="preserve"> tidak berlaku</w:t>
    </w:r>
  </w:p>
  <w:p w14:paraId="7DA9A94D" w14:textId="1D888E5A" w:rsidR="001F3081" w:rsidRPr="0077725C" w:rsidRDefault="009F56F3" w:rsidP="0077725C">
    <w:pPr>
      <w:pStyle w:val="ListParagraph"/>
      <w:numPr>
        <w:ilvl w:val="0"/>
        <w:numId w:val="5"/>
      </w:numPr>
      <w:tabs>
        <w:tab w:val="left" w:pos="426"/>
      </w:tabs>
      <w:autoSpaceDE w:val="0"/>
      <w:autoSpaceDN w:val="0"/>
      <w:adjustRightInd w:val="0"/>
      <w:ind w:left="567" w:hanging="207"/>
      <w:jc w:val="both"/>
      <w:rPr>
        <w:rFonts w:asciiTheme="minorHAnsi" w:hAnsiTheme="minorHAnsi" w:cstheme="minorHAnsi"/>
        <w:spacing w:val="4"/>
        <w:sz w:val="16"/>
        <w:szCs w:val="16"/>
        <w:lang w:val="id-ID"/>
      </w:rPr>
    </w:pPr>
    <w:r w:rsidRPr="0077725C">
      <w:rPr>
        <w:rFonts w:asciiTheme="minorHAnsi" w:hAnsiTheme="minorHAnsi" w:cstheme="minorHAnsi"/>
        <w:sz w:val="16"/>
        <w:szCs w:val="16"/>
        <w:lang w:val="id-ID"/>
      </w:rPr>
      <w:t>Formulir yang telah diisi dan ditandatangani di-</w:t>
    </w:r>
    <w:r w:rsidRPr="0077725C">
      <w:rPr>
        <w:rFonts w:asciiTheme="minorHAnsi" w:hAnsiTheme="minorHAnsi" w:cstheme="minorHAnsi"/>
        <w:i/>
        <w:iCs/>
        <w:sz w:val="16"/>
        <w:szCs w:val="16"/>
        <w:lang w:val="id-ID"/>
      </w:rPr>
      <w:t xml:space="preserve">scan </w:t>
    </w:r>
    <w:r w:rsidRPr="0077725C">
      <w:rPr>
        <w:rFonts w:asciiTheme="minorHAnsi" w:hAnsiTheme="minorHAnsi" w:cstheme="minorHAnsi"/>
        <w:sz w:val="16"/>
        <w:szCs w:val="16"/>
        <w:lang w:val="id-ID"/>
      </w:rPr>
      <w:t xml:space="preserve">dan disimpan dalam format PDF, selanjutnya harus dikirimkan sebagai file </w:t>
    </w:r>
    <w:r w:rsidRPr="0077725C">
      <w:rPr>
        <w:rFonts w:asciiTheme="minorHAnsi" w:hAnsiTheme="minorHAnsi" w:cstheme="minorHAnsi"/>
        <w:i/>
        <w:iCs/>
        <w:sz w:val="16"/>
        <w:szCs w:val="16"/>
        <w:lang w:val="id-ID"/>
      </w:rPr>
      <w:t xml:space="preserve">supplementary </w:t>
    </w:r>
    <w:r w:rsidRPr="0077725C">
      <w:rPr>
        <w:rFonts w:asciiTheme="minorHAnsi" w:hAnsiTheme="minorHAnsi" w:cstheme="minorHAnsi"/>
        <w:sz w:val="16"/>
        <w:szCs w:val="16"/>
        <w:lang w:val="id-ID"/>
      </w:rPr>
      <w:t>saat pengiriman artikel. Bilamana penulis menemui kesulitan, maka dapat mengirimkan ke e-mail: jurnal6121@gmail.com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57A5" w14:textId="77777777" w:rsidR="002B6AE2" w:rsidRDefault="002B6AE2">
      <w:r>
        <w:separator/>
      </w:r>
    </w:p>
  </w:footnote>
  <w:footnote w:type="continuationSeparator" w:id="0">
    <w:p w14:paraId="61B21480" w14:textId="77777777" w:rsidR="002B6AE2" w:rsidRDefault="002B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3F78" w14:textId="7CF72DB3" w:rsidR="00603487" w:rsidRDefault="00564B4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DA9867" wp14:editId="1D6AB542">
              <wp:simplePos x="0" y="0"/>
              <wp:positionH relativeFrom="page">
                <wp:posOffset>2598420</wp:posOffset>
              </wp:positionH>
              <wp:positionV relativeFrom="page">
                <wp:posOffset>464820</wp:posOffset>
              </wp:positionV>
              <wp:extent cx="4191000" cy="1366520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36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5A393" w14:textId="1542F762" w:rsidR="00603487" w:rsidRPr="00971E0A" w:rsidRDefault="00BA09C5" w:rsidP="00E2270F">
                          <w:pPr>
                            <w:spacing w:before="120" w:after="120" w:line="260" w:lineRule="exact"/>
                            <w:ind w:left="20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A</w:t>
                          </w:r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c</w:t>
                          </w:r>
                          <w:r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T</w:t>
                          </w:r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ion</w:t>
                          </w:r>
                          <w:r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 xml:space="preserve">: </w:t>
                          </w:r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Aceh Nutrition Journal</w:t>
                          </w:r>
                        </w:p>
                        <w:p w14:paraId="0A5F157E" w14:textId="767E7850" w:rsidR="00603487" w:rsidRDefault="00BA09C5" w:rsidP="00E2270F">
                          <w:pPr>
                            <w:spacing w:line="280" w:lineRule="exact"/>
                            <w:ind w:left="20" w:right="-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  <w:lang w:val="id-ID"/>
                            </w:rPr>
                            <w:t xml:space="preserve">Alamat: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Kam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pu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Ju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ru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zi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tekk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en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eh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,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h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,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5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 w:rsidR="00E2270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  <w:lang w:val="id-ID"/>
                            </w:rPr>
                            <w:t xml:space="preserve">.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/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F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x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065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1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46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1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6 /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06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5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1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4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6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12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7CC838A5" w14:textId="27F0B5B0" w:rsidR="00603487" w:rsidRDefault="002B6AE2">
                          <w:pPr>
                            <w:spacing w:before="2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hyperlink r:id="rId1"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h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t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t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p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: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//</w:t>
                            </w:r>
                            <w:r w:rsidR="00254F9A" w:rsidRPr="00254F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" w:history="1">
                              <w:r w:rsidR="00254F9A" w:rsidRPr="00254F9A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sz w:val="22"/>
                                  <w:szCs w:val="22"/>
                                </w:rPr>
                                <w:t>https://gizipoltekkesaceh.ac.id/</w:t>
                              </w:r>
                            </w:hyperlink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</w:hyperlink>
                          <w:r w:rsidR="00B80368"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pacing w:val="1"/>
                              <w:sz w:val="22"/>
                              <w:szCs w:val="22"/>
                            </w:rPr>
                            <w:t>-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2"/>
                              <w:sz w:val="22"/>
                              <w:szCs w:val="22"/>
                            </w:rPr>
                            <w:t>il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3"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ju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6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1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2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1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@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gm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il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A98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6pt;margin-top:36.6pt;width:330pt;height:10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" filled="f" stroked="f">
              <v:textbox inset="0,0,0,0">
                <w:txbxContent>
                  <w:p w14:paraId="4715A393" w14:textId="1542F762" w:rsidR="00603487" w:rsidRPr="00971E0A" w:rsidRDefault="00BA09C5" w:rsidP="00E2270F">
                    <w:pPr>
                      <w:spacing w:before="120" w:after="120" w:line="260" w:lineRule="exact"/>
                      <w:ind w:left="20"/>
                      <w:rPr>
                        <w:rFonts w:ascii="Calibri" w:eastAsia="Calibri" w:hAnsi="Calibri" w:cs="Calibri"/>
                        <w:sz w:val="40"/>
                        <w:szCs w:val="40"/>
                      </w:rPr>
                    </w:pPr>
                    <w:r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A</w:t>
                    </w:r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c</w:t>
                    </w:r>
                    <w:r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T</w:t>
                    </w:r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ion</w:t>
                    </w:r>
                    <w:r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 xml:space="preserve">: </w:t>
                    </w:r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Aceh Nutrition Journal</w:t>
                    </w:r>
                  </w:p>
                  <w:p w14:paraId="0A5F157E" w14:textId="767E7850" w:rsidR="00603487" w:rsidRDefault="00BA09C5" w:rsidP="00E2270F">
                    <w:pPr>
                      <w:spacing w:line="280" w:lineRule="exact"/>
                      <w:ind w:left="20" w:right="-3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  <w:lang w:val="id-ID"/>
                      </w:rPr>
                      <w:t xml:space="preserve">Alamat: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Kam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pu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Ju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ru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n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G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i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zi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P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o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tekk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K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m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en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k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c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eh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,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c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h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B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r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,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2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3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3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5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2</w:t>
                    </w:r>
                    <w:r w:rsidR="00E2270F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  <w:lang w:val="id-ID"/>
                      </w:rPr>
                      <w:t xml:space="preserve">.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/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F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x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.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065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1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46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1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2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6 /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06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5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1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4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6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12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1</w:t>
                    </w:r>
                  </w:p>
                  <w:p w14:paraId="7CC838A5" w14:textId="27F0B5B0" w:rsidR="00603487" w:rsidRDefault="00161144">
                    <w:pPr>
                      <w:spacing w:before="2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hyperlink r:id="rId4"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z w:val="22"/>
                          <w:szCs w:val="22"/>
                          <w:u w:val="single" w:color="0000FF"/>
                        </w:rPr>
                        <w:t>h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t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-2"/>
                          <w:sz w:val="22"/>
                          <w:szCs w:val="22"/>
                          <w:u w:val="single" w:color="0000FF"/>
                        </w:rPr>
                        <w:t>t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z w:val="22"/>
                          <w:szCs w:val="22"/>
                          <w:u w:val="single" w:color="0000FF"/>
                        </w:rPr>
                        <w:t>p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: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//</w:t>
                      </w:r>
                      <w:r w:rsidR="00254F9A" w:rsidRPr="00254F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hyperlink r:id="rId5" w:history="1">
                        <w:r w:rsidR="00254F9A" w:rsidRPr="00254F9A">
                          <w:rPr>
                            <w:rStyle w:val="Hyperlink"/>
                            <w:rFonts w:asciiTheme="minorHAnsi" w:eastAsiaTheme="majorEastAsia" w:hAnsiTheme="minorHAnsi" w:cstheme="minorHAnsi"/>
                            <w:sz w:val="22"/>
                            <w:szCs w:val="22"/>
                          </w:rPr>
                          <w:t>https://gizipoltekkesaceh.ac.id/</w:t>
                        </w:r>
                      </w:hyperlink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B80368"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2"/>
                          <w:szCs w:val="22"/>
                        </w:rPr>
                        <w:t>e</w:t>
                      </w:r>
                    </w:hyperlink>
                    <w:r w:rsidR="00B80368"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pacing w:val="1"/>
                        <w:sz w:val="22"/>
                        <w:szCs w:val="22"/>
                      </w:rPr>
                      <w:t>-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sz w:val="22"/>
                        <w:szCs w:val="22"/>
                      </w:rPr>
                      <w:t>m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sz w:val="22"/>
                        <w:szCs w:val="22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pacing w:val="2"/>
                        <w:sz w:val="22"/>
                        <w:szCs w:val="22"/>
                      </w:rPr>
                      <w:t>il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  <w:szCs w:val="22"/>
                      </w:rPr>
                      <w:t xml:space="preserve">: </w:t>
                    </w:r>
                    <w:hyperlink r:id="rId6"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ju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r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a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l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6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1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2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1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@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gm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a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il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C1145"/>
    <w:multiLevelType w:val="multilevel"/>
    <w:tmpl w:val="61E026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056AE2"/>
    <w:multiLevelType w:val="hybridMultilevel"/>
    <w:tmpl w:val="4A6C68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26A88"/>
    <w:multiLevelType w:val="hybridMultilevel"/>
    <w:tmpl w:val="D44272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3401"/>
    <w:multiLevelType w:val="hybridMultilevel"/>
    <w:tmpl w:val="5E06A6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yNLc0MbQ0NbY0NDNX0lEKTi0uzszPAykwqQUA90fRHywAAAA="/>
  </w:docVars>
  <w:rsids>
    <w:rsidRoot w:val="00603487"/>
    <w:rsid w:val="00000D12"/>
    <w:rsid w:val="00004780"/>
    <w:rsid w:val="000C530D"/>
    <w:rsid w:val="000D3EF6"/>
    <w:rsid w:val="00107954"/>
    <w:rsid w:val="001240E1"/>
    <w:rsid w:val="00131C26"/>
    <w:rsid w:val="00161144"/>
    <w:rsid w:val="00164C3A"/>
    <w:rsid w:val="001935A5"/>
    <w:rsid w:val="001B2E7A"/>
    <w:rsid w:val="001F3081"/>
    <w:rsid w:val="002441E7"/>
    <w:rsid w:val="00254F9A"/>
    <w:rsid w:val="00263D11"/>
    <w:rsid w:val="002963FF"/>
    <w:rsid w:val="002A2FA9"/>
    <w:rsid w:val="002A44F4"/>
    <w:rsid w:val="002B6AE2"/>
    <w:rsid w:val="002D0FA6"/>
    <w:rsid w:val="00362DEB"/>
    <w:rsid w:val="00371C57"/>
    <w:rsid w:val="00374836"/>
    <w:rsid w:val="003900AD"/>
    <w:rsid w:val="003C48B1"/>
    <w:rsid w:val="00400A39"/>
    <w:rsid w:val="00435E7E"/>
    <w:rsid w:val="0045142C"/>
    <w:rsid w:val="005502FB"/>
    <w:rsid w:val="00564B46"/>
    <w:rsid w:val="00585983"/>
    <w:rsid w:val="00587DC8"/>
    <w:rsid w:val="005C483F"/>
    <w:rsid w:val="00603487"/>
    <w:rsid w:val="006E6657"/>
    <w:rsid w:val="00724868"/>
    <w:rsid w:val="0076024C"/>
    <w:rsid w:val="0077725C"/>
    <w:rsid w:val="007807DC"/>
    <w:rsid w:val="00795AB3"/>
    <w:rsid w:val="007D6650"/>
    <w:rsid w:val="007E308C"/>
    <w:rsid w:val="00864D0F"/>
    <w:rsid w:val="00880557"/>
    <w:rsid w:val="008F03F6"/>
    <w:rsid w:val="00971E0A"/>
    <w:rsid w:val="009A5AE8"/>
    <w:rsid w:val="009A6DD3"/>
    <w:rsid w:val="009C1BCF"/>
    <w:rsid w:val="009F56F3"/>
    <w:rsid w:val="00A0736D"/>
    <w:rsid w:val="00A409B3"/>
    <w:rsid w:val="00A429D3"/>
    <w:rsid w:val="00AE6BA3"/>
    <w:rsid w:val="00B16E8A"/>
    <w:rsid w:val="00B3117D"/>
    <w:rsid w:val="00B72DEA"/>
    <w:rsid w:val="00B80368"/>
    <w:rsid w:val="00BA09C5"/>
    <w:rsid w:val="00D10799"/>
    <w:rsid w:val="00D37773"/>
    <w:rsid w:val="00D56745"/>
    <w:rsid w:val="00DC746A"/>
    <w:rsid w:val="00DD5336"/>
    <w:rsid w:val="00DE2066"/>
    <w:rsid w:val="00E13EAD"/>
    <w:rsid w:val="00E2270F"/>
    <w:rsid w:val="00E266AB"/>
    <w:rsid w:val="00E879A8"/>
    <w:rsid w:val="00EA0327"/>
    <w:rsid w:val="00F20E94"/>
    <w:rsid w:val="00F645B7"/>
    <w:rsid w:val="00F756BA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4188A"/>
  <w15:docId w15:val="{E10BA718-BEA0-43B7-AC52-BA5B0B9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4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F9A"/>
  </w:style>
  <w:style w:type="paragraph" w:styleId="Footer">
    <w:name w:val="footer"/>
    <w:basedOn w:val="Normal"/>
    <w:link w:val="FooterChar"/>
    <w:uiPriority w:val="99"/>
    <w:unhideWhenUsed/>
    <w:rsid w:val="00254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F9A"/>
  </w:style>
  <w:style w:type="character" w:styleId="Hyperlink">
    <w:name w:val="Hyperlink"/>
    <w:basedOn w:val="DefaultParagraphFont"/>
    <w:uiPriority w:val="99"/>
    <w:semiHidden/>
    <w:unhideWhenUsed/>
    <w:rsid w:val="00254F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7773"/>
    <w:pPr>
      <w:ind w:left="720"/>
      <w:contextualSpacing/>
    </w:pPr>
  </w:style>
  <w:style w:type="character" w:customStyle="1" w:styleId="hps">
    <w:name w:val="hps"/>
    <w:basedOn w:val="DefaultParagraphFont"/>
    <w:rsid w:val="00D37773"/>
  </w:style>
  <w:style w:type="table" w:styleId="TableGrid">
    <w:name w:val="Table Grid"/>
    <w:basedOn w:val="TableNormal"/>
    <w:uiPriority w:val="59"/>
    <w:rsid w:val="0086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4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usilowatiandajani@yaho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nal6121@gmail.com" TargetMode="External"/><Relationship Id="rId2" Type="http://schemas.openxmlformats.org/officeDocument/2006/relationships/hyperlink" Target="https://gizipoltekkesaceh.ac.id/" TargetMode="External"/><Relationship Id="rId1" Type="http://schemas.openxmlformats.org/officeDocument/2006/relationships/hyperlink" Target="http://aceh-nutrition.com/" TargetMode="External"/><Relationship Id="rId6" Type="http://schemas.openxmlformats.org/officeDocument/2006/relationships/hyperlink" Target="mailto:jurnal6121@gmail.com" TargetMode="External"/><Relationship Id="rId5" Type="http://schemas.openxmlformats.org/officeDocument/2006/relationships/hyperlink" Target="https://gizipoltekkesaceh.ac.id/" TargetMode="External"/><Relationship Id="rId4" Type="http://schemas.openxmlformats.org/officeDocument/2006/relationships/hyperlink" Target="http://aceh-nutri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Hendra</dc:creator>
  <cp:lastModifiedBy>Fakultas Kedokteran</cp:lastModifiedBy>
  <cp:revision>7</cp:revision>
  <dcterms:created xsi:type="dcterms:W3CDTF">2020-05-29T18:47:00Z</dcterms:created>
  <dcterms:modified xsi:type="dcterms:W3CDTF">2024-09-17T02:50:00Z</dcterms:modified>
</cp:coreProperties>
</file>