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3A0D" w14:textId="0BC8EFF2" w:rsidR="00603487" w:rsidRDefault="00564B46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008B6A74" wp14:editId="1DE22291">
                <wp:simplePos x="0" y="0"/>
                <wp:positionH relativeFrom="page">
                  <wp:posOffset>487680</wp:posOffset>
                </wp:positionH>
                <wp:positionV relativeFrom="page">
                  <wp:posOffset>1355725</wp:posOffset>
                </wp:positionV>
                <wp:extent cx="6918618" cy="91440"/>
                <wp:effectExtent l="0" t="0" r="0" b="0"/>
                <wp:wrapNone/>
                <wp:docPr id="279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18618" cy="91440"/>
                          <a:chOff x="1405" y="2123"/>
                          <a:chExt cx="9401" cy="92"/>
                        </a:xfrm>
                      </wpg:grpSpPr>
                      <wpg:grpSp>
                        <wpg:cNvPr id="280" name="Group 280"/>
                        <wpg:cNvGrpSpPr>
                          <a:grpSpLocks/>
                        </wpg:cNvGrpSpPr>
                        <wpg:grpSpPr bwMode="auto">
                          <a:xfrm>
                            <a:off x="1433" y="2151"/>
                            <a:ext cx="9345" cy="0"/>
                            <a:chOff x="1433" y="2151"/>
                            <a:chExt cx="9345" cy="0"/>
                          </a:xfrm>
                        </wpg:grpSpPr>
                        <wps:wsp>
                          <wps:cNvPr id="281" name="Freeform 283"/>
                          <wps:cNvSpPr>
                            <a:spLocks/>
                          </wps:cNvSpPr>
                          <wps:spPr bwMode="auto">
                            <a:xfrm>
                              <a:off x="1433" y="2151"/>
                              <a:ext cx="9345" cy="0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45"/>
                                <a:gd name="T2" fmla="+- 0 10778 1433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2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433" y="2205"/>
                              <a:ext cx="9345" cy="0"/>
                              <a:chOff x="1433" y="2205"/>
                              <a:chExt cx="9345" cy="0"/>
                            </a:xfrm>
                          </wpg:grpSpPr>
                          <wps:wsp>
                            <wps:cNvPr id="283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1433" y="2205"/>
                                <a:ext cx="9345" cy="0"/>
                              </a:xfrm>
                              <a:custGeom>
                                <a:avLst/>
                                <a:gdLst>
                                  <a:gd name="T0" fmla="+- 0 1433 1433"/>
                                  <a:gd name="T1" fmla="*/ T0 w 9345"/>
                                  <a:gd name="T2" fmla="+- 0 10778 1433"/>
                                  <a:gd name="T3" fmla="*/ T2 w 93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45">
                                    <a:moveTo>
                                      <a:pt x="0" y="0"/>
                                    </a:moveTo>
                                    <a:lnTo>
                                      <a:pt x="9345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38F086" id="Group 279" o:spid="_x0000_s1026" style="position:absolute;margin-left:38.4pt;margin-top:106.75pt;width:544.75pt;height:7.2pt;flip:y;z-index:-251665408;mso-position-horizontal-relative:page;mso-position-vertical-relative:page" coordorigin="1405,2123" coordsize="940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">
                <v:group id="Group 280" o:spid="_x0000_s1027" style="position:absolute;left:1433;top:2151;width:9345;height:0" coordorigin="1433,2151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<v:shape id="Freeform 283" o:spid="_x0000_s1028" style="position:absolute;left:1433;top:2151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" path="m,l9345,e" filled="f" strokeweight="2.8pt">
                    <v:path arrowok="t" o:connecttype="custom" o:connectlocs="0,0;9345,0" o:connectangles="0,0"/>
                  </v:shape>
                  <v:group id="Group 281" o:spid="_x0000_s1029" style="position:absolute;left:1433;top:2205;width:9345;height:0" coordorigin="1433,2205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<v:shape id="Freeform 282" o:spid="_x0000_s1030" style="position:absolute;left:1433;top:2205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" path="m,l9345,e" filled="f" strokeweight="1pt">
                      <v:path arrowok="t" o:connecttype="custom" o:connectlocs="0,0;9345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0048" behindDoc="1" locked="0" layoutInCell="1" allowOverlap="1" wp14:anchorId="7F7F90DF" wp14:editId="51CC2B06">
            <wp:simplePos x="0" y="0"/>
            <wp:positionH relativeFrom="page">
              <wp:posOffset>805180</wp:posOffset>
            </wp:positionH>
            <wp:positionV relativeFrom="page">
              <wp:posOffset>539115</wp:posOffset>
            </wp:positionV>
            <wp:extent cx="1713230" cy="722630"/>
            <wp:effectExtent l="0" t="0" r="0" b="0"/>
            <wp:wrapNone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EC2FD" w14:textId="4DDBC5A6" w:rsidR="00603487" w:rsidRDefault="00603487">
      <w:pPr>
        <w:spacing w:before="3" w:line="240" w:lineRule="exact"/>
        <w:rPr>
          <w:sz w:val="24"/>
          <w:szCs w:val="24"/>
        </w:rPr>
      </w:pPr>
    </w:p>
    <w:p w14:paraId="79370071" w14:textId="05C00751" w:rsidR="00603487" w:rsidRDefault="00D10799">
      <w:pPr>
        <w:spacing w:before="7" w:line="180" w:lineRule="exact"/>
        <w:rPr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F881587" wp14:editId="3B7A2817">
                <wp:simplePos x="0" y="0"/>
                <wp:positionH relativeFrom="page">
                  <wp:posOffset>454660</wp:posOffset>
                </wp:positionH>
                <wp:positionV relativeFrom="page">
                  <wp:posOffset>1348105</wp:posOffset>
                </wp:positionV>
                <wp:extent cx="6918325" cy="91440"/>
                <wp:effectExtent l="0" t="0" r="0" b="0"/>
                <wp:wrapNone/>
                <wp:docPr id="284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918325" cy="91440"/>
                          <a:chOff x="1405" y="2123"/>
                          <a:chExt cx="9401" cy="92"/>
                        </a:xfrm>
                      </wpg:grpSpPr>
                      <wpg:grpSp>
                        <wpg:cNvPr id="285" name="Group 285"/>
                        <wpg:cNvGrpSpPr>
                          <a:grpSpLocks/>
                        </wpg:cNvGrpSpPr>
                        <wpg:grpSpPr bwMode="auto">
                          <a:xfrm>
                            <a:off x="1433" y="2151"/>
                            <a:ext cx="9345" cy="0"/>
                            <a:chOff x="1433" y="2151"/>
                            <a:chExt cx="9345" cy="0"/>
                          </a:xfrm>
                        </wpg:grpSpPr>
                        <wps:wsp>
                          <wps:cNvPr id="286" name="Freeform 283"/>
                          <wps:cNvSpPr>
                            <a:spLocks/>
                          </wps:cNvSpPr>
                          <wps:spPr bwMode="auto">
                            <a:xfrm>
                              <a:off x="1433" y="2151"/>
                              <a:ext cx="9345" cy="0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45"/>
                                <a:gd name="T2" fmla="+- 0 10778 1433"/>
                                <a:gd name="T3" fmla="*/ T2 w 93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45">
                                  <a:moveTo>
                                    <a:pt x="0" y="0"/>
                                  </a:moveTo>
                                  <a:lnTo>
                                    <a:pt x="9345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87" name="Group 281"/>
                          <wpg:cNvGrpSpPr>
                            <a:grpSpLocks/>
                          </wpg:cNvGrpSpPr>
                          <wpg:grpSpPr bwMode="auto">
                            <a:xfrm>
                              <a:off x="1433" y="2205"/>
                              <a:ext cx="9345" cy="0"/>
                              <a:chOff x="1433" y="2205"/>
                              <a:chExt cx="9345" cy="0"/>
                            </a:xfrm>
                          </wpg:grpSpPr>
                          <wps:wsp>
                            <wps:cNvPr id="288" name="Freeform 282"/>
                            <wps:cNvSpPr>
                              <a:spLocks/>
                            </wps:cNvSpPr>
                            <wps:spPr bwMode="auto">
                              <a:xfrm>
                                <a:off x="1433" y="2205"/>
                                <a:ext cx="9345" cy="0"/>
                              </a:xfrm>
                              <a:custGeom>
                                <a:avLst/>
                                <a:gdLst>
                                  <a:gd name="T0" fmla="+- 0 1433 1433"/>
                                  <a:gd name="T1" fmla="*/ T0 w 9345"/>
                                  <a:gd name="T2" fmla="+- 0 10778 1433"/>
                                  <a:gd name="T3" fmla="*/ T2 w 93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345">
                                    <a:moveTo>
                                      <a:pt x="0" y="0"/>
                                    </a:moveTo>
                                    <a:lnTo>
                                      <a:pt x="9345" y="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A67845" id="Group 284" o:spid="_x0000_s1026" style="position:absolute;margin-left:35.8pt;margin-top:106.15pt;width:544.75pt;height:7.2pt;flip:y;z-index:-251650048;mso-position-horizontal-relative:page;mso-position-vertical-relative:page" coordorigin="1405,2123" coordsize="9401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">
                <v:group id="Group 285" o:spid="_x0000_s1027" style="position:absolute;left:1433;top:2151;width:9345;height:0" coordorigin="1433,2151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 id="Freeform 283" o:spid="_x0000_s1028" style="position:absolute;left:1433;top:2151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" path="m,l9345,e" filled="f" strokeweight="2.8pt">
                    <v:path arrowok="t" o:connecttype="custom" o:connectlocs="0,0;9345,0" o:connectangles="0,0"/>
                  </v:shape>
                  <v:group id="Group 281" o:spid="_x0000_s1029" style="position:absolute;left:1433;top:2205;width:9345;height:0" coordorigin="1433,2205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shape id="Freeform 282" o:spid="_x0000_s1030" style="position:absolute;left:1433;top:2205;width:9345;height:0;visibility:visible;mso-wrap-style:square;v-text-anchor:top" coordsize="9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" path="m,l9345,e" filled="f" strokeweight="1pt">
                      <v:path arrowok="t" o:connecttype="custom" o:connectlocs="0,0;9345,0" o:connectangles="0,0"/>
                    </v:shape>
                  </v:group>
                </v:group>
                <w10:wrap anchorx="page" anchory="page"/>
              </v:group>
            </w:pict>
          </mc:Fallback>
        </mc:AlternateContent>
      </w:r>
    </w:p>
    <w:p w14:paraId="6B87B235" w14:textId="710A1854" w:rsidR="00E266AB" w:rsidRDefault="00B80368" w:rsidP="00D10799">
      <w:pPr>
        <w:spacing w:before="3"/>
        <w:jc w:val="center"/>
        <w:rPr>
          <w:rFonts w:ascii="Calibri" w:eastAsia="Calibri" w:hAnsi="Calibri" w:cs="Calibri"/>
          <w:b/>
          <w:spacing w:val="3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P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>
        <w:rPr>
          <w:rFonts w:ascii="Calibri" w:eastAsia="Calibri" w:hAnsi="Calibri" w:cs="Calibri"/>
          <w:b/>
          <w:spacing w:val="2"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AA</w:t>
      </w:r>
      <w:r>
        <w:rPr>
          <w:rFonts w:ascii="Calibri" w:eastAsia="Calibri" w:hAnsi="Calibri" w:cs="Calibri"/>
          <w:b/>
          <w:sz w:val="28"/>
          <w:szCs w:val="28"/>
        </w:rPr>
        <w:t>N</w:t>
      </w:r>
      <w:r w:rsidR="00CD3F0A">
        <w:rPr>
          <w:rFonts w:ascii="Calibri" w:eastAsia="Calibri" w:hAnsi="Calibri" w:cs="Calibri"/>
          <w:b/>
          <w:sz w:val="28"/>
          <w:szCs w:val="28"/>
        </w:rPr>
        <w:t xml:space="preserve"> </w:t>
      </w:r>
      <w:r w:rsidR="00E266AB" w:rsidRPr="00E266AB">
        <w:rPr>
          <w:rFonts w:ascii="Calibri" w:eastAsia="Calibri" w:hAnsi="Calibri" w:cs="Calibri"/>
          <w:b/>
          <w:spacing w:val="3"/>
          <w:sz w:val="28"/>
          <w:szCs w:val="28"/>
        </w:rPr>
        <w:t>PERJANJIAN HAK CIPTA</w:t>
      </w:r>
    </w:p>
    <w:p w14:paraId="4F2FEDBD" w14:textId="35BB5273" w:rsidR="00603487" w:rsidRDefault="00603487">
      <w:pPr>
        <w:spacing w:before="3"/>
        <w:ind w:left="2790"/>
        <w:rPr>
          <w:rFonts w:ascii="Calibri" w:eastAsia="Calibri" w:hAnsi="Calibri" w:cs="Calibri"/>
          <w:sz w:val="28"/>
          <w:szCs w:val="28"/>
        </w:rPr>
      </w:pPr>
    </w:p>
    <w:p w14:paraId="6E56CD1B" w14:textId="77777777" w:rsidR="00B3117D" w:rsidRDefault="00B3117D">
      <w:pPr>
        <w:spacing w:before="3"/>
        <w:ind w:left="2790"/>
        <w:rPr>
          <w:rFonts w:ascii="Calibri" w:eastAsia="Calibri" w:hAnsi="Calibri" w:cs="Calibri"/>
          <w:sz w:val="28"/>
          <w:szCs w:val="28"/>
        </w:rPr>
      </w:pPr>
    </w:p>
    <w:p w14:paraId="3DE7C6FE" w14:textId="3627697B" w:rsidR="00795AB3" w:rsidRPr="005502FB" w:rsidRDefault="00D56745" w:rsidP="001935A5">
      <w:pPr>
        <w:spacing w:before="11"/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Saya yang bertanda tangan di bawah ini, atas nama semua penulis, dengan ini menyatakan</w:t>
      </w:r>
      <w:r w:rsidR="001935A5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bahwa artikel berikut adalah karya tulis </w:t>
      </w:r>
      <w:r w:rsidR="001935A5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yang </w:t>
      </w:r>
      <w:proofErr w:type="spellStart"/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orisinil</w:t>
      </w:r>
      <w:proofErr w:type="spellEnd"/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dari penulis dan belum pernah dipublikasikan</w:t>
      </w:r>
      <w:r w:rsidR="001935A5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pada media </w:t>
      </w:r>
      <w:proofErr w:type="spellStart"/>
      <w:r w:rsidR="001935A5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apapun</w:t>
      </w:r>
      <w:proofErr w:type="spellEnd"/>
      <w:r w:rsidR="001935A5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.</w:t>
      </w:r>
    </w:p>
    <w:p w14:paraId="37D7866C" w14:textId="77777777" w:rsidR="00795AB3" w:rsidRPr="005502FB" w:rsidRDefault="00795AB3" w:rsidP="00795AB3">
      <w:pPr>
        <w:spacing w:before="11"/>
        <w:rPr>
          <w:rFonts w:asciiTheme="minorHAnsi" w:hAnsiTheme="minorHAnsi" w:cstheme="minorHAnsi"/>
          <w:sz w:val="22"/>
          <w:szCs w:val="22"/>
          <w:lang w:val="id-ID"/>
        </w:rPr>
      </w:pPr>
    </w:p>
    <w:p w14:paraId="624CA2B1" w14:textId="794B41D8" w:rsidR="00E97499" w:rsidRPr="00E97499" w:rsidRDefault="00795AB3" w:rsidP="00E97499">
      <w:pPr>
        <w:tabs>
          <w:tab w:val="left" w:pos="1418"/>
        </w:tabs>
        <w:spacing w:line="360" w:lineRule="auto"/>
        <w:ind w:right="-59"/>
        <w:rPr>
          <w:rFonts w:asciiTheme="minorHAnsi" w:hAnsiTheme="minorHAnsi" w:cstheme="minorHAnsi"/>
          <w:sz w:val="22"/>
          <w:szCs w:val="22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>Judul Artikel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="00E13EAD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="00E97499">
        <w:rPr>
          <w:rFonts w:asciiTheme="minorHAnsi" w:hAnsiTheme="minorHAnsi" w:cstheme="minorHAnsi"/>
          <w:sz w:val="22"/>
          <w:szCs w:val="22"/>
        </w:rPr>
        <w:t>Instagram-based Intervention Using Health Belief Model on Complementary Feeding Practices of Infants Aged 6-12 Months</w:t>
      </w:r>
      <w:r w:rsidR="00952E44">
        <w:rPr>
          <w:rFonts w:asciiTheme="minorHAnsi" w:hAnsiTheme="minorHAnsi" w:cstheme="minorHAnsi"/>
          <w:sz w:val="22"/>
          <w:szCs w:val="22"/>
        </w:rPr>
        <w:t xml:space="preserve"> in Bogor.</w:t>
      </w:r>
    </w:p>
    <w:p w14:paraId="40246249" w14:textId="202A9AC5" w:rsidR="00E879A8" w:rsidRPr="005502FB" w:rsidRDefault="00E879A8" w:rsidP="00E13EAD">
      <w:pPr>
        <w:tabs>
          <w:tab w:val="left" w:pos="1418"/>
        </w:tabs>
        <w:spacing w:line="360" w:lineRule="auto"/>
        <w:ind w:right="-59"/>
        <w:rPr>
          <w:rFonts w:asciiTheme="minorHAnsi" w:hAnsiTheme="minorHAnsi" w:cstheme="minorHAnsi"/>
          <w:sz w:val="22"/>
          <w:szCs w:val="22"/>
          <w:lang w:val="id-ID"/>
        </w:rPr>
      </w:pPr>
    </w:p>
    <w:p w14:paraId="310A48C1" w14:textId="65572CB1" w:rsidR="00795AB3" w:rsidRPr="00E97499" w:rsidRDefault="00795AB3" w:rsidP="002A2FA9">
      <w:pPr>
        <w:tabs>
          <w:tab w:val="left" w:pos="1418"/>
          <w:tab w:val="left" w:pos="1560"/>
        </w:tabs>
        <w:spacing w:line="276" w:lineRule="auto"/>
        <w:ind w:right="-59"/>
        <w:rPr>
          <w:rFonts w:asciiTheme="minorHAnsi" w:hAnsiTheme="minorHAnsi" w:cstheme="minorHAnsi"/>
          <w:sz w:val="22"/>
          <w:szCs w:val="22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>Penulis</w:t>
      </w:r>
      <w:r w:rsidR="00585983" w:rsidRPr="005502F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:</w:t>
      </w:r>
      <w:r w:rsidR="00585983" w:rsidRPr="005502FB">
        <w:rPr>
          <w:rFonts w:asciiTheme="minorHAnsi" w:hAnsiTheme="minorHAnsi" w:cstheme="minorHAnsi"/>
          <w:sz w:val="22"/>
          <w:szCs w:val="22"/>
          <w:lang w:val="id-ID"/>
        </w:rPr>
        <w:tab/>
        <w:t xml:space="preserve">1. </w:t>
      </w:r>
      <w:r w:rsidR="00E97499">
        <w:rPr>
          <w:rFonts w:asciiTheme="minorHAnsi" w:hAnsiTheme="minorHAnsi" w:cstheme="minorHAnsi"/>
          <w:sz w:val="22"/>
          <w:szCs w:val="22"/>
        </w:rPr>
        <w:t xml:space="preserve">Nuria </w:t>
      </w:r>
      <w:proofErr w:type="spellStart"/>
      <w:r w:rsidR="00E97499">
        <w:rPr>
          <w:rFonts w:asciiTheme="minorHAnsi" w:hAnsiTheme="minorHAnsi" w:cstheme="minorHAnsi"/>
          <w:sz w:val="22"/>
          <w:szCs w:val="22"/>
        </w:rPr>
        <w:t>Ikhsyania</w:t>
      </w:r>
      <w:proofErr w:type="spellEnd"/>
    </w:p>
    <w:p w14:paraId="612EFF1A" w14:textId="24F77F53" w:rsidR="00585983" w:rsidRPr="00E97499" w:rsidRDefault="00585983" w:rsidP="002A2FA9">
      <w:pPr>
        <w:tabs>
          <w:tab w:val="left" w:pos="1418"/>
          <w:tab w:val="left" w:pos="1560"/>
        </w:tabs>
        <w:spacing w:line="276" w:lineRule="auto"/>
        <w:ind w:right="-59"/>
        <w:rPr>
          <w:rFonts w:asciiTheme="minorHAnsi" w:hAnsiTheme="minorHAnsi" w:cstheme="minorHAnsi"/>
          <w:sz w:val="22"/>
          <w:szCs w:val="22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  <w:t>2.</w:t>
      </w:r>
      <w:r w:rsidR="00E974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499">
        <w:rPr>
          <w:rFonts w:asciiTheme="minorHAnsi" w:hAnsiTheme="minorHAnsi" w:cstheme="minorHAnsi"/>
          <w:sz w:val="22"/>
          <w:szCs w:val="22"/>
        </w:rPr>
        <w:t>Cesilia</w:t>
      </w:r>
      <w:proofErr w:type="spellEnd"/>
      <w:r w:rsidR="00E974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499">
        <w:rPr>
          <w:rFonts w:asciiTheme="minorHAnsi" w:hAnsiTheme="minorHAnsi" w:cstheme="minorHAnsi"/>
          <w:sz w:val="22"/>
          <w:szCs w:val="22"/>
        </w:rPr>
        <w:t>Meti</w:t>
      </w:r>
      <w:proofErr w:type="spellEnd"/>
      <w:r w:rsidR="00E974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499">
        <w:rPr>
          <w:rFonts w:asciiTheme="minorHAnsi" w:hAnsiTheme="minorHAnsi" w:cstheme="minorHAnsi"/>
          <w:sz w:val="22"/>
          <w:szCs w:val="22"/>
        </w:rPr>
        <w:t>Dwiriani</w:t>
      </w:r>
      <w:proofErr w:type="spellEnd"/>
    </w:p>
    <w:p w14:paraId="07F06BB7" w14:textId="69A0FF0F" w:rsidR="00585983" w:rsidRPr="00E97499" w:rsidRDefault="00585983" w:rsidP="002A2FA9">
      <w:pPr>
        <w:tabs>
          <w:tab w:val="left" w:pos="1418"/>
          <w:tab w:val="left" w:pos="1560"/>
        </w:tabs>
        <w:spacing w:line="276" w:lineRule="auto"/>
        <w:ind w:right="-59"/>
        <w:rPr>
          <w:rFonts w:asciiTheme="minorHAnsi" w:hAnsiTheme="minorHAnsi" w:cstheme="minorHAnsi"/>
          <w:sz w:val="22"/>
          <w:szCs w:val="22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  <w:t>3.</w:t>
      </w:r>
      <w:r w:rsidR="00E974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499">
        <w:rPr>
          <w:rFonts w:asciiTheme="minorHAnsi" w:hAnsiTheme="minorHAnsi" w:cstheme="minorHAnsi"/>
          <w:sz w:val="22"/>
          <w:szCs w:val="22"/>
        </w:rPr>
        <w:t>Lilik</w:t>
      </w:r>
      <w:proofErr w:type="spellEnd"/>
      <w:r w:rsidR="00E9749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E97499">
        <w:rPr>
          <w:rFonts w:asciiTheme="minorHAnsi" w:hAnsiTheme="minorHAnsi" w:cstheme="minorHAnsi"/>
          <w:sz w:val="22"/>
          <w:szCs w:val="22"/>
        </w:rPr>
        <w:t>Kustiyah</w:t>
      </w:r>
      <w:proofErr w:type="spellEnd"/>
    </w:p>
    <w:p w14:paraId="7DA7268F" w14:textId="5C5A71F1" w:rsidR="00585983" w:rsidRPr="005502FB" w:rsidRDefault="002A2FA9" w:rsidP="00E97499">
      <w:pPr>
        <w:tabs>
          <w:tab w:val="left" w:pos="1418"/>
          <w:tab w:val="left" w:pos="1560"/>
        </w:tabs>
        <w:spacing w:line="276" w:lineRule="auto"/>
        <w:ind w:right="-59"/>
        <w:rPr>
          <w:rFonts w:asciiTheme="minorHAnsi" w:hAnsiTheme="minorHAnsi" w:cstheme="minorHAnsi"/>
          <w:sz w:val="22"/>
          <w:szCs w:val="22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ab/>
      </w:r>
      <w:r w:rsidR="00585983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</w:p>
    <w:p w14:paraId="241B7CFF" w14:textId="7A14D757" w:rsidR="00795AB3" w:rsidRPr="00CD3F0A" w:rsidRDefault="00B16E8A" w:rsidP="00362DEB">
      <w:pPr>
        <w:jc w:val="both"/>
        <w:rPr>
          <w:rFonts w:asciiTheme="minorHAnsi" w:hAnsiTheme="minorHAnsi" w:cstheme="minorHAnsi"/>
          <w:spacing w:val="4"/>
          <w:sz w:val="22"/>
          <w:szCs w:val="22"/>
        </w:rPr>
      </w:pP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Bilamana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artikel </w:t>
      </w: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yang telah diajukan 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ini diterima untuk dipublikasikan dalam nomor terbitan di Jurnal </w:t>
      </w:r>
      <w:proofErr w:type="spellStart"/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AcTion</w:t>
      </w:r>
      <w:proofErr w:type="spellEnd"/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: Aceh </w:t>
      </w:r>
      <w:proofErr w:type="spellStart"/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Nutrition</w:t>
      </w:r>
      <w:proofErr w:type="spellEnd"/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</w:t>
      </w:r>
      <w:proofErr w:type="spellStart"/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Journal</w:t>
      </w:r>
      <w:proofErr w:type="spellEnd"/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,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maka saya </w:t>
      </w:r>
      <w:r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selaku penulis utama (</w:t>
      </w:r>
      <w:r w:rsidR="00362DEB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Koresponden) 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dengan ini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menyatakan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perubahan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terhadap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semua hak cipta (</w:t>
      </w:r>
      <w:proofErr w:type="spellStart"/>
      <w:r w:rsidR="002A2FA9" w:rsidRPr="00CD3F0A">
        <w:rPr>
          <w:rFonts w:asciiTheme="minorHAnsi" w:hAnsiTheme="minorHAnsi" w:cstheme="minorHAnsi"/>
          <w:i/>
          <w:iCs/>
          <w:spacing w:val="4"/>
          <w:sz w:val="22"/>
          <w:szCs w:val="22"/>
          <w:lang w:val="id-ID"/>
        </w:rPr>
        <w:t>copyright</w:t>
      </w:r>
      <w:proofErr w:type="spellEnd"/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) </w:t>
      </w:r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oleh </w:t>
      </w:r>
      <w:r w:rsidR="00362DEB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Jurnal </w:t>
      </w:r>
      <w:proofErr w:type="spellStart"/>
      <w:r w:rsidR="00362DEB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AcTion</w:t>
      </w:r>
      <w:proofErr w:type="spellEnd"/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dan</w:t>
      </w:r>
      <w:r w:rsidR="00362DEB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 xml:space="preserve"> Politeknik Kesehatan Kemenkes Aceh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saya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setujui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selama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kontensi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artikel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terjaga</w:t>
      </w:r>
      <w:proofErr w:type="spellEnd"/>
      <w:r w:rsidR="002A2FA9" w:rsidRPr="005502FB">
        <w:rPr>
          <w:rFonts w:asciiTheme="minorHAnsi" w:hAnsiTheme="minorHAnsi" w:cstheme="minorHAnsi"/>
          <w:spacing w:val="4"/>
          <w:sz w:val="22"/>
          <w:szCs w:val="22"/>
          <w:lang w:val="id-ID"/>
        </w:rPr>
        <w:t>.</w:t>
      </w:r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Hak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Cipta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(</w:t>
      </w:r>
      <w:proofErr w:type="spellStart"/>
      <w:r w:rsidR="00CD3F0A" w:rsidRPr="00CD3F0A">
        <w:rPr>
          <w:rFonts w:asciiTheme="minorHAnsi" w:hAnsiTheme="minorHAnsi" w:cstheme="minorHAnsi"/>
          <w:i/>
          <w:iCs/>
          <w:spacing w:val="4"/>
          <w:sz w:val="22"/>
          <w:szCs w:val="22"/>
          <w:lang w:val="id-ID"/>
        </w:rPr>
        <w:t>copyright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)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tetap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milik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="00CD3F0A">
        <w:rPr>
          <w:rFonts w:asciiTheme="minorHAnsi" w:hAnsiTheme="minorHAnsi" w:cstheme="minorHAnsi"/>
          <w:spacing w:val="4"/>
          <w:sz w:val="22"/>
          <w:szCs w:val="22"/>
        </w:rPr>
        <w:t>penulis</w:t>
      </w:r>
      <w:proofErr w:type="spellEnd"/>
      <w:r w:rsidR="00CD3F0A">
        <w:rPr>
          <w:rFonts w:asciiTheme="minorHAnsi" w:hAnsiTheme="minorHAnsi" w:cstheme="minorHAnsi"/>
          <w:spacing w:val="4"/>
          <w:sz w:val="22"/>
          <w:szCs w:val="22"/>
        </w:rPr>
        <w:t>.</w:t>
      </w:r>
    </w:p>
    <w:p w14:paraId="47983879" w14:textId="13078204" w:rsidR="00B3117D" w:rsidRPr="005502FB" w:rsidRDefault="00B3117D" w:rsidP="00362DEB">
      <w:pPr>
        <w:jc w:val="both"/>
        <w:rPr>
          <w:rFonts w:asciiTheme="minorHAnsi" w:hAnsiTheme="minorHAnsi" w:cstheme="minorHAnsi"/>
          <w:spacing w:val="4"/>
          <w:sz w:val="22"/>
          <w:szCs w:val="22"/>
          <w:lang w:val="id-ID"/>
        </w:rPr>
      </w:pPr>
    </w:p>
    <w:p w14:paraId="2CEF3472" w14:textId="7F38760A" w:rsidR="00B3117D" w:rsidRPr="005502FB" w:rsidRDefault="00B3117D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Hak cipta </w:t>
      </w:r>
      <w:r w:rsidR="008F03F6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tersebut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meliputi hak</w:t>
      </w:r>
      <w:r w:rsidR="008F03F6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secara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eksklusif </w:t>
      </w:r>
      <w:r w:rsidR="008F03F6" w:rsidRPr="005502FB">
        <w:rPr>
          <w:rFonts w:asciiTheme="minorHAnsi" w:hAnsiTheme="minorHAnsi" w:cstheme="minorHAnsi"/>
          <w:sz w:val="22"/>
          <w:szCs w:val="22"/>
          <w:lang w:val="id-ID"/>
        </w:rPr>
        <w:t>dalam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mereproduksi dan memberikan artikel dalam semua bentuk</w:t>
      </w:r>
      <w:r w:rsidR="005502FB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dan media, termasuk cetak ulang, foto, mikrofilm dan setiap reproduksi lain yang sejenis, serta</w:t>
      </w:r>
      <w:r w:rsidR="005502FB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terjemahan. </w:t>
      </w:r>
      <w:r w:rsidR="005502FB"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Hak sebagai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Penulis </w:t>
      </w:r>
      <w:r w:rsidR="005502FB" w:rsidRPr="005502FB">
        <w:rPr>
          <w:rFonts w:asciiTheme="minorHAnsi" w:hAnsiTheme="minorHAnsi" w:cstheme="minorHAnsi"/>
          <w:sz w:val="22"/>
          <w:szCs w:val="22"/>
          <w:lang w:val="id-ID"/>
        </w:rPr>
        <w:t>lainya yaitu sebagai berikut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:</w:t>
      </w:r>
    </w:p>
    <w:p w14:paraId="7F4DD6D0" w14:textId="77777777" w:rsidR="00131C26" w:rsidRDefault="00131C26" w:rsidP="00A0736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M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enggandakan seluruh atau sebagian materi yang dipublikasikan untuk digunakan oleh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penulis sendiri sebagai bahan pengajaran di kelas atau bahan presentasi lisan dalam berbagai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forum;</w:t>
      </w:r>
    </w:p>
    <w:p w14:paraId="3F3F3E69" w14:textId="77777777" w:rsidR="00131C26" w:rsidRDefault="00131C26" w:rsidP="00A0736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31C26">
        <w:rPr>
          <w:rFonts w:asciiTheme="minorHAnsi" w:hAnsiTheme="minorHAnsi" w:cstheme="minorHAnsi"/>
          <w:sz w:val="22"/>
          <w:szCs w:val="22"/>
          <w:lang w:val="id-ID"/>
        </w:rPr>
        <w:t>M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enggunakan kembali sebagian atau keseluruhan materi sebagai bahan kompilasi bagi karya</w:t>
      </w:r>
      <w:r w:rsidRPr="00131C2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="00B3117D" w:rsidRPr="00131C26">
        <w:rPr>
          <w:rFonts w:asciiTheme="minorHAnsi" w:hAnsiTheme="minorHAnsi" w:cstheme="minorHAnsi"/>
          <w:sz w:val="22"/>
          <w:szCs w:val="22"/>
          <w:lang w:val="id-ID"/>
        </w:rPr>
        <w:t>tulis penulis selanjutnya;</w:t>
      </w:r>
      <w:r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</w:p>
    <w:p w14:paraId="485FF4B2" w14:textId="5DFA856B" w:rsidR="00B3117D" w:rsidRPr="00131C26" w:rsidRDefault="00B3117D" w:rsidP="00A0736D">
      <w:pPr>
        <w:pStyle w:val="ListParagraph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131C26">
        <w:rPr>
          <w:rFonts w:asciiTheme="minorHAnsi" w:hAnsiTheme="minorHAnsi" w:cstheme="minorHAnsi"/>
          <w:sz w:val="22"/>
          <w:szCs w:val="22"/>
          <w:lang w:val="id-ID"/>
        </w:rPr>
        <w:t>membuat salinan dari bahan yang dipublikasikan untuk didistribusikan di lingkungan institusi</w:t>
      </w:r>
      <w:r w:rsidR="00131C26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131C26">
        <w:rPr>
          <w:rFonts w:asciiTheme="minorHAnsi" w:hAnsiTheme="minorHAnsi" w:cstheme="minorHAnsi"/>
          <w:sz w:val="22"/>
          <w:szCs w:val="22"/>
          <w:lang w:val="id-ID"/>
        </w:rPr>
        <w:t>tempat penulis bekerja.</w:t>
      </w:r>
    </w:p>
    <w:p w14:paraId="3BFDDD47" w14:textId="77777777" w:rsidR="00131C26" w:rsidRDefault="00131C26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68BE9556" w14:textId="778AEAC8" w:rsidR="00B3117D" w:rsidRDefault="00B3117D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>Saya bertanggung jawab terhadap keseluruhan isi artikel yang dikirimkan. Saya setuju pengalihan</w:t>
      </w:r>
      <w:r w:rsidR="00A0736D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hak ini</w:t>
      </w:r>
      <w:r w:rsidR="00A0736D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juga berlaku bagi seluruh salinan yang dibuat dalam kaitan dengan pengiriman artikel ini</w:t>
      </w:r>
      <w:r w:rsidR="00A0736D">
        <w:rPr>
          <w:rFonts w:asciiTheme="minorHAnsi" w:hAnsiTheme="minorHAnsi" w:cstheme="minorHAnsi"/>
          <w:sz w:val="22"/>
          <w:szCs w:val="22"/>
          <w:lang w:val="id-ID"/>
        </w:rPr>
        <w:t xml:space="preserve"> </w:t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>dan saya juga akan menginformasikan kesepakatan ini kepada para penulis lain.</w:t>
      </w:r>
    </w:p>
    <w:p w14:paraId="275DE4FB" w14:textId="5826416E" w:rsidR="009A6DD3" w:rsidRDefault="009A6DD3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4EA90768" w14:textId="32E56D97" w:rsidR="009A6DD3" w:rsidRDefault="009A6DD3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26AA186B" w14:textId="77777777" w:rsidR="00354D0B" w:rsidRDefault="00354D0B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id-ID"/>
        </w:rPr>
      </w:pPr>
    </w:p>
    <w:p w14:paraId="715348C3" w14:textId="04216A8C" w:rsidR="009A6DD3" w:rsidRPr="00E97499" w:rsidRDefault="009A6DD3" w:rsidP="00A0736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id-ID"/>
        </w:rPr>
        <w:t>Tempat</w:t>
      </w:r>
      <w:r>
        <w:rPr>
          <w:rFonts w:asciiTheme="minorHAnsi" w:hAnsiTheme="minorHAnsi" w:cstheme="minorHAnsi"/>
          <w:sz w:val="22"/>
          <w:szCs w:val="22"/>
          <w:lang w:val="id-ID"/>
        </w:rPr>
        <w:tab/>
      </w:r>
      <w:r>
        <w:rPr>
          <w:rFonts w:asciiTheme="minorHAnsi" w:hAnsiTheme="minorHAnsi" w:cstheme="minorHAnsi"/>
          <w:sz w:val="22"/>
          <w:szCs w:val="22"/>
          <w:lang w:val="id-ID"/>
        </w:rPr>
        <w:tab/>
        <w:t>:</w:t>
      </w:r>
      <w:r w:rsidR="00E97499">
        <w:rPr>
          <w:rFonts w:asciiTheme="minorHAnsi" w:hAnsiTheme="minorHAnsi" w:cstheme="minorHAnsi"/>
          <w:sz w:val="22"/>
          <w:szCs w:val="22"/>
        </w:rPr>
        <w:t xml:space="preserve"> Bogor</w:t>
      </w:r>
    </w:p>
    <w:p w14:paraId="7273E92B" w14:textId="059D0F5F" w:rsidR="00B3117D" w:rsidRPr="00E97499" w:rsidRDefault="00B3117D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he-IL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Tanggal </w:t>
      </w:r>
      <w:r w:rsidR="009A6DD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: </w:t>
      </w:r>
      <w:r w:rsidR="00E97499">
        <w:rPr>
          <w:rFonts w:asciiTheme="minorHAnsi" w:hAnsiTheme="minorHAnsi" w:cstheme="minorHAnsi"/>
          <w:sz w:val="22"/>
          <w:szCs w:val="22"/>
          <w:lang w:bidi="he-IL"/>
        </w:rPr>
        <w:t>29 November 2024</w:t>
      </w:r>
    </w:p>
    <w:p w14:paraId="63C50A29" w14:textId="782A07D4" w:rsidR="00B3117D" w:rsidRPr="00E97499" w:rsidRDefault="00B3117D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bidi="he-IL"/>
        </w:rPr>
      </w:pP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Nama penulis </w:t>
      </w:r>
      <w:r w:rsidR="009A6DD3">
        <w:rPr>
          <w:rFonts w:asciiTheme="minorHAnsi" w:hAnsiTheme="minorHAnsi" w:cstheme="minorHAnsi"/>
          <w:sz w:val="22"/>
          <w:szCs w:val="22"/>
          <w:lang w:val="id-ID"/>
        </w:rPr>
        <w:tab/>
      </w:r>
      <w:r w:rsidRPr="005502FB">
        <w:rPr>
          <w:rFonts w:asciiTheme="minorHAnsi" w:hAnsiTheme="minorHAnsi" w:cstheme="minorHAnsi"/>
          <w:sz w:val="22"/>
          <w:szCs w:val="22"/>
          <w:lang w:val="id-ID"/>
        </w:rPr>
        <w:t xml:space="preserve">: </w:t>
      </w:r>
      <w:r w:rsidR="00E97499">
        <w:rPr>
          <w:rFonts w:asciiTheme="minorHAnsi" w:hAnsiTheme="minorHAnsi" w:cstheme="minorHAnsi"/>
          <w:sz w:val="22"/>
          <w:szCs w:val="22"/>
          <w:lang w:bidi="he-IL"/>
        </w:rPr>
        <w:t xml:space="preserve">Nuria </w:t>
      </w:r>
      <w:proofErr w:type="spellStart"/>
      <w:r w:rsidR="00E97499">
        <w:rPr>
          <w:rFonts w:asciiTheme="minorHAnsi" w:hAnsiTheme="minorHAnsi" w:cstheme="minorHAnsi"/>
          <w:sz w:val="22"/>
          <w:szCs w:val="22"/>
          <w:lang w:bidi="he-IL"/>
        </w:rPr>
        <w:t>Ikhsyania</w:t>
      </w:r>
      <w:proofErr w:type="spellEnd"/>
    </w:p>
    <w:p w14:paraId="2B210271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18EA43F4" w14:textId="58F17A5E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42F03B18" w14:textId="77777777" w:rsidR="002D0FA6" w:rsidRDefault="002D0FA6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4D6054F7" w14:textId="0E7F7737" w:rsidR="0077725C" w:rsidRDefault="00E97499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noProof/>
          <w:sz w:val="22"/>
          <w:szCs w:val="22"/>
          <w:lang w:val="id-ID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EFDC09C" wp14:editId="0D9D2379">
                <wp:simplePos x="0" y="0"/>
                <wp:positionH relativeFrom="column">
                  <wp:posOffset>326390</wp:posOffset>
                </wp:positionH>
                <wp:positionV relativeFrom="paragraph">
                  <wp:posOffset>-496570</wp:posOffset>
                </wp:positionV>
                <wp:extent cx="1005815" cy="1238250"/>
                <wp:effectExtent l="38100" t="38100" r="36195" b="44450"/>
                <wp:wrapNone/>
                <wp:docPr id="89305662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05815" cy="12382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3F074B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25pt;margin-top:-39.8pt;width:80.65pt;height:98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">
                <v:imagedata r:id="rId9" o:title=""/>
              </v:shape>
            </w:pict>
          </mc:Fallback>
        </mc:AlternateContent>
      </w:r>
    </w:p>
    <w:p w14:paraId="6EBC63CF" w14:textId="55E093C3" w:rsidR="0077725C" w:rsidRDefault="00E97499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  <w:r>
        <w:rPr>
          <w:rFonts w:asciiTheme="minorHAnsi" w:hAnsiTheme="minorHAnsi" w:cstheme="minorHAnsi"/>
          <w:noProof/>
          <w:sz w:val="22"/>
          <w:szCs w:val="22"/>
          <w:lang w:val="id-ID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 wp14:anchorId="23917509" wp14:editId="73D97EDF">
                <wp:simplePos x="0" y="0"/>
                <wp:positionH relativeFrom="column">
                  <wp:posOffset>345366</wp:posOffset>
                </wp:positionH>
                <wp:positionV relativeFrom="paragraph">
                  <wp:posOffset>-211769</wp:posOffset>
                </wp:positionV>
                <wp:extent cx="1279440" cy="483480"/>
                <wp:effectExtent l="38100" t="38100" r="41910" b="37465"/>
                <wp:wrapNone/>
                <wp:docPr id="15136540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79440" cy="48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112CEA" id="Ink 8" o:spid="_x0000_s1026" type="#_x0000_t75" style="position:absolute;margin-left:26.5pt;margin-top:-17.35pt;width:102.2pt;height:39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">
                <v:imagedata r:id="rId11" o:title=""/>
              </v:shape>
            </w:pict>
          </mc:Fallback>
        </mc:AlternateContent>
      </w:r>
    </w:p>
    <w:p w14:paraId="6774062E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3E27F674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481F38AD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301CE4DC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7B79A24E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3B8FD3A8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p w14:paraId="78DEA07D" w14:textId="77777777" w:rsidR="0077725C" w:rsidRDefault="0077725C" w:rsidP="00B3117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id-ID"/>
        </w:rPr>
      </w:pPr>
    </w:p>
    <w:sectPr w:rsidR="0077725C" w:rsidSect="003A283C">
      <w:headerReference w:type="default" r:id="rId12"/>
      <w:footerReference w:type="default" r:id="rId13"/>
      <w:pgSz w:w="12240" w:h="20160"/>
      <w:pgMar w:top="2140" w:right="1320" w:bottom="280" w:left="1340" w:header="908" w:footer="5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56FA3" w14:textId="77777777" w:rsidR="009B0633" w:rsidRDefault="009B0633">
      <w:r>
        <w:separator/>
      </w:r>
    </w:p>
  </w:endnote>
  <w:endnote w:type="continuationSeparator" w:id="0">
    <w:p w14:paraId="2F35AE34" w14:textId="77777777" w:rsidR="009B0633" w:rsidRDefault="009B0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7929" w14:textId="77777777" w:rsidR="0077725C" w:rsidRDefault="007D6650" w:rsidP="007D6650">
    <w:pPr>
      <w:tabs>
        <w:tab w:val="left" w:pos="426"/>
      </w:tabs>
      <w:autoSpaceDE w:val="0"/>
      <w:autoSpaceDN w:val="0"/>
      <w:adjustRightInd w:val="0"/>
      <w:ind w:left="426" w:hanging="426"/>
      <w:jc w:val="both"/>
      <w:rPr>
        <w:rFonts w:asciiTheme="minorHAnsi" w:hAnsiTheme="minorHAnsi" w:cstheme="minorHAnsi"/>
        <w:sz w:val="16"/>
        <w:szCs w:val="16"/>
        <w:lang w:val="id-ID"/>
      </w:rPr>
    </w:pPr>
    <w:proofErr w:type="spellStart"/>
    <w:r w:rsidRPr="00F645B7">
      <w:rPr>
        <w:rFonts w:asciiTheme="minorHAnsi" w:hAnsiTheme="minorHAnsi" w:cstheme="minorHAnsi"/>
        <w:b/>
        <w:bCs/>
        <w:sz w:val="16"/>
        <w:szCs w:val="16"/>
        <w:lang w:val="id-ID"/>
      </w:rPr>
      <w:t>Note</w:t>
    </w:r>
    <w:proofErr w:type="spellEnd"/>
    <w:r w:rsidRPr="00F645B7">
      <w:rPr>
        <w:rFonts w:asciiTheme="minorHAnsi" w:hAnsiTheme="minorHAnsi" w:cstheme="minorHAnsi"/>
        <w:b/>
        <w:bCs/>
        <w:sz w:val="16"/>
        <w:szCs w:val="16"/>
        <w:lang w:val="id-ID"/>
      </w:rPr>
      <w:t>:</w:t>
    </w:r>
    <w:r w:rsidRPr="007D6650">
      <w:rPr>
        <w:rFonts w:asciiTheme="minorHAnsi" w:hAnsiTheme="minorHAnsi" w:cstheme="minorHAnsi"/>
        <w:sz w:val="16"/>
        <w:szCs w:val="16"/>
        <w:lang w:val="id-ID"/>
      </w:rPr>
      <w:tab/>
    </w:r>
  </w:p>
  <w:p w14:paraId="1AC9CF8A" w14:textId="15B112C5" w:rsidR="009C1BCF" w:rsidRPr="009C1BCF" w:rsidRDefault="009C1BCF" w:rsidP="0077725C">
    <w:pPr>
      <w:pStyle w:val="ListParagraph"/>
      <w:numPr>
        <w:ilvl w:val="0"/>
        <w:numId w:val="5"/>
      </w:numPr>
      <w:tabs>
        <w:tab w:val="left" w:pos="426"/>
      </w:tabs>
      <w:autoSpaceDE w:val="0"/>
      <w:autoSpaceDN w:val="0"/>
      <w:adjustRightInd w:val="0"/>
      <w:ind w:left="567" w:hanging="207"/>
      <w:jc w:val="both"/>
      <w:rPr>
        <w:rFonts w:asciiTheme="minorHAnsi" w:hAnsiTheme="minorHAnsi" w:cstheme="minorHAnsi"/>
        <w:spacing w:val="4"/>
        <w:sz w:val="16"/>
        <w:szCs w:val="16"/>
        <w:lang w:val="id-ID"/>
      </w:rPr>
    </w:pPr>
    <w:r>
      <w:rPr>
        <w:rFonts w:asciiTheme="minorHAnsi" w:hAnsiTheme="minorHAnsi" w:cstheme="minorHAnsi"/>
        <w:spacing w:val="4"/>
        <w:sz w:val="16"/>
        <w:szCs w:val="16"/>
        <w:lang w:val="id-ID"/>
      </w:rPr>
      <w:t xml:space="preserve">Bilamana manuskrip tidak diterima, maka </w:t>
    </w:r>
    <w:r w:rsidRPr="009C1BCF">
      <w:rPr>
        <w:rFonts w:asciiTheme="minorHAnsi" w:hAnsiTheme="minorHAnsi" w:cstheme="minorHAnsi"/>
        <w:b/>
        <w:bCs/>
        <w:spacing w:val="4"/>
        <w:sz w:val="16"/>
        <w:szCs w:val="16"/>
        <w:lang w:val="id-ID"/>
      </w:rPr>
      <w:t>Surat Pernyataan</w:t>
    </w:r>
    <w:r>
      <w:rPr>
        <w:rFonts w:asciiTheme="minorHAnsi" w:hAnsiTheme="minorHAnsi" w:cstheme="minorHAnsi"/>
        <w:spacing w:val="4"/>
        <w:sz w:val="16"/>
        <w:szCs w:val="16"/>
        <w:lang w:val="id-ID"/>
      </w:rPr>
      <w:t xml:space="preserve"> tidak berlaku</w:t>
    </w:r>
  </w:p>
  <w:p w14:paraId="7DA9A94D" w14:textId="1D888E5A" w:rsidR="001F3081" w:rsidRPr="0077725C" w:rsidRDefault="009F56F3" w:rsidP="0077725C">
    <w:pPr>
      <w:pStyle w:val="ListParagraph"/>
      <w:numPr>
        <w:ilvl w:val="0"/>
        <w:numId w:val="5"/>
      </w:numPr>
      <w:tabs>
        <w:tab w:val="left" w:pos="426"/>
      </w:tabs>
      <w:autoSpaceDE w:val="0"/>
      <w:autoSpaceDN w:val="0"/>
      <w:adjustRightInd w:val="0"/>
      <w:ind w:left="567" w:hanging="207"/>
      <w:jc w:val="both"/>
      <w:rPr>
        <w:rFonts w:asciiTheme="minorHAnsi" w:hAnsiTheme="minorHAnsi" w:cstheme="minorHAnsi"/>
        <w:spacing w:val="4"/>
        <w:sz w:val="16"/>
        <w:szCs w:val="16"/>
        <w:lang w:val="id-ID"/>
      </w:rPr>
    </w:pPr>
    <w:r w:rsidRPr="0077725C">
      <w:rPr>
        <w:rFonts w:asciiTheme="minorHAnsi" w:hAnsiTheme="minorHAnsi" w:cstheme="minorHAnsi"/>
        <w:sz w:val="16"/>
        <w:szCs w:val="16"/>
        <w:lang w:val="id-ID"/>
      </w:rPr>
      <w:t>Formulir yang telah diisi dan ditandatangani di-</w:t>
    </w:r>
    <w:proofErr w:type="spellStart"/>
    <w:r w:rsidRPr="0077725C">
      <w:rPr>
        <w:rFonts w:asciiTheme="minorHAnsi" w:hAnsiTheme="minorHAnsi" w:cstheme="minorHAnsi"/>
        <w:i/>
        <w:iCs/>
        <w:sz w:val="16"/>
        <w:szCs w:val="16"/>
        <w:lang w:val="id-ID"/>
      </w:rPr>
      <w:t>scan</w:t>
    </w:r>
    <w:proofErr w:type="spellEnd"/>
    <w:r w:rsidRPr="0077725C">
      <w:rPr>
        <w:rFonts w:asciiTheme="minorHAnsi" w:hAnsiTheme="minorHAnsi" w:cstheme="minorHAnsi"/>
        <w:i/>
        <w:iCs/>
        <w:sz w:val="16"/>
        <w:szCs w:val="16"/>
        <w:lang w:val="id-ID"/>
      </w:rPr>
      <w:t xml:space="preserve"> </w:t>
    </w:r>
    <w:r w:rsidRPr="0077725C">
      <w:rPr>
        <w:rFonts w:asciiTheme="minorHAnsi" w:hAnsiTheme="minorHAnsi" w:cstheme="minorHAnsi"/>
        <w:sz w:val="16"/>
        <w:szCs w:val="16"/>
        <w:lang w:val="id-ID"/>
      </w:rPr>
      <w:t xml:space="preserve">dan disimpan dalam format PDF, selanjutnya harus dikirimkan sebagai </w:t>
    </w:r>
    <w:proofErr w:type="spellStart"/>
    <w:r w:rsidRPr="0077725C">
      <w:rPr>
        <w:rFonts w:asciiTheme="minorHAnsi" w:hAnsiTheme="minorHAnsi" w:cstheme="minorHAnsi"/>
        <w:sz w:val="16"/>
        <w:szCs w:val="16"/>
        <w:lang w:val="id-ID"/>
      </w:rPr>
      <w:t>file</w:t>
    </w:r>
    <w:proofErr w:type="spellEnd"/>
    <w:r w:rsidRPr="0077725C">
      <w:rPr>
        <w:rFonts w:asciiTheme="minorHAnsi" w:hAnsiTheme="minorHAnsi" w:cstheme="minorHAnsi"/>
        <w:sz w:val="16"/>
        <w:szCs w:val="16"/>
        <w:lang w:val="id-ID"/>
      </w:rPr>
      <w:t xml:space="preserve"> </w:t>
    </w:r>
    <w:proofErr w:type="spellStart"/>
    <w:r w:rsidRPr="0077725C">
      <w:rPr>
        <w:rFonts w:asciiTheme="minorHAnsi" w:hAnsiTheme="minorHAnsi" w:cstheme="minorHAnsi"/>
        <w:i/>
        <w:iCs/>
        <w:sz w:val="16"/>
        <w:szCs w:val="16"/>
        <w:lang w:val="id-ID"/>
      </w:rPr>
      <w:t>supplementary</w:t>
    </w:r>
    <w:proofErr w:type="spellEnd"/>
    <w:r w:rsidRPr="0077725C">
      <w:rPr>
        <w:rFonts w:asciiTheme="minorHAnsi" w:hAnsiTheme="minorHAnsi" w:cstheme="minorHAnsi"/>
        <w:i/>
        <w:iCs/>
        <w:sz w:val="16"/>
        <w:szCs w:val="16"/>
        <w:lang w:val="id-ID"/>
      </w:rPr>
      <w:t xml:space="preserve"> </w:t>
    </w:r>
    <w:r w:rsidRPr="0077725C">
      <w:rPr>
        <w:rFonts w:asciiTheme="minorHAnsi" w:hAnsiTheme="minorHAnsi" w:cstheme="minorHAnsi"/>
        <w:sz w:val="16"/>
        <w:szCs w:val="16"/>
        <w:lang w:val="id-ID"/>
      </w:rPr>
      <w:t>saat pengiriman artikel. Bilamana penulis menemui kesulitan, maka dapat mengirimkan ke e-</w:t>
    </w:r>
    <w:proofErr w:type="spellStart"/>
    <w:r w:rsidRPr="0077725C">
      <w:rPr>
        <w:rFonts w:asciiTheme="minorHAnsi" w:hAnsiTheme="minorHAnsi" w:cstheme="minorHAnsi"/>
        <w:sz w:val="16"/>
        <w:szCs w:val="16"/>
        <w:lang w:val="id-ID"/>
      </w:rPr>
      <w:t>mail</w:t>
    </w:r>
    <w:proofErr w:type="spellEnd"/>
    <w:r w:rsidRPr="0077725C">
      <w:rPr>
        <w:rFonts w:asciiTheme="minorHAnsi" w:hAnsiTheme="minorHAnsi" w:cstheme="minorHAnsi"/>
        <w:sz w:val="16"/>
        <w:szCs w:val="16"/>
        <w:lang w:val="id-ID"/>
      </w:rPr>
      <w:t>: jurnal6121@gmail.com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9C776" w14:textId="77777777" w:rsidR="009B0633" w:rsidRDefault="009B0633">
      <w:r>
        <w:separator/>
      </w:r>
    </w:p>
  </w:footnote>
  <w:footnote w:type="continuationSeparator" w:id="0">
    <w:p w14:paraId="590A8706" w14:textId="77777777" w:rsidR="009B0633" w:rsidRDefault="009B0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43F78" w14:textId="7CF72DB3" w:rsidR="00603487" w:rsidRDefault="00564B46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DA9867" wp14:editId="1D6AB542">
              <wp:simplePos x="0" y="0"/>
              <wp:positionH relativeFrom="page">
                <wp:posOffset>2598420</wp:posOffset>
              </wp:positionH>
              <wp:positionV relativeFrom="page">
                <wp:posOffset>464820</wp:posOffset>
              </wp:positionV>
              <wp:extent cx="4191000" cy="1366520"/>
              <wp:effectExtent l="0" t="0" r="0" b="50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00" cy="136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5A393" w14:textId="1542F762" w:rsidR="00603487" w:rsidRPr="00971E0A" w:rsidRDefault="00BA09C5" w:rsidP="00E2270F">
                          <w:pPr>
                            <w:spacing w:before="120" w:after="120" w:line="260" w:lineRule="exact"/>
                            <w:ind w:left="20"/>
                            <w:rPr>
                              <w:rFonts w:ascii="Calibri" w:eastAsia="Calibri" w:hAnsi="Calibri" w:cs="Calibri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A</w:t>
                          </w:r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c</w:t>
                          </w:r>
                          <w:r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T</w:t>
                          </w:r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ion</w:t>
                          </w:r>
                          <w:proofErr w:type="spellEnd"/>
                          <w:r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 xml:space="preserve">: </w:t>
                          </w:r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 xml:space="preserve">Aceh </w:t>
                          </w:r>
                          <w:proofErr w:type="spellStart"/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Nutrition</w:t>
                          </w:r>
                          <w:proofErr w:type="spellEnd"/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 xml:space="preserve"> </w:t>
                          </w:r>
                          <w:proofErr w:type="spellStart"/>
                          <w:r w:rsidR="00971E0A" w:rsidRPr="00971E0A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40"/>
                              <w:szCs w:val="40"/>
                              <w:lang w:val="id-ID"/>
                            </w:rPr>
                            <w:t>Journal</w:t>
                          </w:r>
                          <w:proofErr w:type="spellEnd"/>
                        </w:p>
                        <w:p w14:paraId="0A5F157E" w14:textId="767E7850" w:rsidR="00603487" w:rsidRDefault="00BA09C5" w:rsidP="00E2270F">
                          <w:pPr>
                            <w:spacing w:line="280" w:lineRule="exact"/>
                            <w:ind w:left="20" w:right="-36"/>
                            <w:rPr>
                              <w:rFonts w:ascii="Calibri" w:eastAsia="Calibri" w:hAnsi="Calibri" w:cs="Calibr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  <w:lang w:val="id-ID"/>
                            </w:rPr>
                            <w:t xml:space="preserve">Alamat: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Kam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pu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Ju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ru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n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G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i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zi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o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tekk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m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en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k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eh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,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c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h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B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s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r</w:t>
                          </w:r>
                          <w:proofErr w:type="spellEnd"/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,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3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5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E2270F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  <w:lang w:val="id-ID"/>
                            </w:rPr>
                            <w:t xml:space="preserve">.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T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e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l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1"/>
                              <w:position w:val="1"/>
                              <w:sz w:val="24"/>
                              <w:szCs w:val="24"/>
                            </w:rPr>
                            <w:t>p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1"/>
                              <w:position w:val="1"/>
                              <w:sz w:val="24"/>
                              <w:szCs w:val="24"/>
                            </w:rPr>
                            <w:t>/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F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3"/>
                              <w:position w:val="1"/>
                              <w:sz w:val="24"/>
                              <w:szCs w:val="24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x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.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3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065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1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46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1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2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6 /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06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5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 xml:space="preserve">1 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4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2"/>
                              <w:position w:val="1"/>
                              <w:sz w:val="24"/>
                              <w:szCs w:val="24"/>
                            </w:rPr>
                            <w:t>6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spacing w:val="-2"/>
                              <w:position w:val="1"/>
                              <w:sz w:val="24"/>
                              <w:szCs w:val="24"/>
                            </w:rPr>
                            <w:t>12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position w:val="1"/>
                              <w:sz w:val="24"/>
                              <w:szCs w:val="24"/>
                            </w:rPr>
                            <w:t>1</w:t>
                          </w:r>
                        </w:p>
                        <w:p w14:paraId="7CC838A5" w14:textId="27F0B5B0" w:rsidR="00603487" w:rsidRDefault="00000000">
                          <w:pPr>
                            <w:spacing w:before="2"/>
                            <w:ind w:left="2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hyperlink r:id="rId1"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h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t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-2"/>
                                <w:sz w:val="22"/>
                                <w:szCs w:val="22"/>
                                <w:u w:val="single" w:color="0000FF"/>
                              </w:rPr>
                              <w:t>t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p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:</w:t>
                            </w:r>
                            <w:r w:rsidR="00B80368" w:rsidRPr="00254F9A">
                              <w:rPr>
                                <w:rFonts w:asciiTheme="minorHAnsi" w:eastAsia="Calibri" w:hAnsiTheme="minorHAnsi" w:cstheme="minorHAns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//</w:t>
                            </w:r>
                            <w:r w:rsidR="00254F9A" w:rsidRPr="00254F9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2" w:history="1">
                              <w:r w:rsidR="00254F9A" w:rsidRPr="00254F9A">
                                <w:rPr>
                                  <w:rStyle w:val="Hyperlink"/>
                                  <w:rFonts w:asciiTheme="minorHAnsi" w:eastAsiaTheme="majorEastAsia" w:hAnsiTheme="minorHAnsi" w:cstheme="minorHAnsi"/>
                                  <w:sz w:val="22"/>
                                  <w:szCs w:val="22"/>
                                </w:rPr>
                                <w:t>https://gizipoltekkesaceh.ac.id/</w:t>
                              </w:r>
                            </w:hyperlink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e</w:t>
                            </w:r>
                          </w:hyperlink>
                          <w:r w:rsidR="00B80368">
                            <w:rPr>
                              <w:rFonts w:ascii="Calibri" w:eastAsia="Calibri" w:hAnsi="Calibri" w:cs="Calibri"/>
                              <w:b/>
                              <w:i/>
                              <w:color w:val="000000"/>
                              <w:spacing w:val="1"/>
                              <w:sz w:val="22"/>
                              <w:szCs w:val="22"/>
                            </w:rPr>
                            <w:t>-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1"/>
                              <w:sz w:val="22"/>
                              <w:szCs w:val="22"/>
                            </w:rPr>
                            <w:t>m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-1"/>
                              <w:sz w:val="22"/>
                              <w:szCs w:val="22"/>
                            </w:rPr>
                            <w:t>a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pacing w:val="2"/>
                              <w:sz w:val="22"/>
                              <w:szCs w:val="22"/>
                            </w:rPr>
                            <w:t>il</w:t>
                          </w:r>
                          <w:r w:rsidR="00B80368"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  <w:szCs w:val="22"/>
                            </w:rPr>
                            <w:t xml:space="preserve">: </w:t>
                          </w:r>
                          <w:hyperlink r:id="rId3"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ju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r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n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l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6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1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2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1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@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gm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sz w:val="22"/>
                                <w:szCs w:val="22"/>
                                <w:u w:val="single" w:color="0000FF"/>
                              </w:rPr>
                              <w:t>a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pacing w:val="1"/>
                                <w:sz w:val="22"/>
                                <w:szCs w:val="22"/>
                                <w:u w:val="single" w:color="0000FF"/>
                              </w:rPr>
                              <w:t>il</w:t>
                            </w:r>
                            <w:r w:rsidR="00B80368">
                              <w:rPr>
                                <w:rFonts w:ascii="Calibri" w:eastAsia="Calibri" w:hAnsi="Calibri" w:cs="Calibri"/>
                                <w:color w:val="0000FF"/>
                                <w:sz w:val="22"/>
                                <w:szCs w:val="22"/>
                                <w:u w:val="single" w:color="0000FF"/>
                              </w:rPr>
                              <w:t>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A98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4.6pt;margin-top:36.6pt;width:330pt;height:107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" filled="f" stroked="f">
              <v:textbox inset="0,0,0,0">
                <w:txbxContent>
                  <w:p w14:paraId="4715A393" w14:textId="1542F762" w:rsidR="00603487" w:rsidRPr="00971E0A" w:rsidRDefault="00BA09C5" w:rsidP="00E2270F">
                    <w:pPr>
                      <w:spacing w:before="120" w:after="120" w:line="260" w:lineRule="exact"/>
                      <w:ind w:left="20"/>
                      <w:rPr>
                        <w:rFonts w:ascii="Calibri" w:eastAsia="Calibri" w:hAnsi="Calibri" w:cs="Calibri"/>
                        <w:sz w:val="40"/>
                        <w:szCs w:val="40"/>
                      </w:rPr>
                    </w:pPr>
                    <w:proofErr w:type="spellStart"/>
                    <w:r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A</w:t>
                    </w:r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c</w:t>
                    </w:r>
                    <w:r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T</w:t>
                    </w:r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ion</w:t>
                    </w:r>
                    <w:proofErr w:type="spellEnd"/>
                    <w:r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 xml:space="preserve">: </w:t>
                    </w:r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 xml:space="preserve">Aceh </w:t>
                    </w:r>
                    <w:proofErr w:type="spellStart"/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Nutrition</w:t>
                    </w:r>
                    <w:proofErr w:type="spellEnd"/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 xml:space="preserve"> </w:t>
                    </w:r>
                    <w:proofErr w:type="spellStart"/>
                    <w:r w:rsidR="00971E0A" w:rsidRPr="00971E0A">
                      <w:rPr>
                        <w:rFonts w:ascii="Calibri" w:eastAsia="Calibri" w:hAnsi="Calibri" w:cs="Calibri"/>
                        <w:b/>
                        <w:position w:val="1"/>
                        <w:sz w:val="40"/>
                        <w:szCs w:val="40"/>
                        <w:lang w:val="id-ID"/>
                      </w:rPr>
                      <w:t>Journal</w:t>
                    </w:r>
                    <w:proofErr w:type="spellEnd"/>
                  </w:p>
                  <w:p w14:paraId="0A5F157E" w14:textId="767E7850" w:rsidR="00603487" w:rsidRDefault="00BA09C5" w:rsidP="00E2270F">
                    <w:pPr>
                      <w:spacing w:line="280" w:lineRule="exact"/>
                      <w:ind w:left="20" w:right="-36"/>
                      <w:rPr>
                        <w:rFonts w:ascii="Calibri" w:eastAsia="Calibri" w:hAnsi="Calibri" w:cs="Calibri"/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  <w:lang w:val="id-ID"/>
                      </w:rPr>
                      <w:t xml:space="preserve">Alamat: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Kam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pu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Ju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ru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n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G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i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zi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P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o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tekk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K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m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en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k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c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eh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,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c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h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B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s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r</w:t>
                    </w:r>
                    <w:proofErr w:type="spellEnd"/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,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2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3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3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5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2</w:t>
                    </w:r>
                    <w:r w:rsidR="00E2270F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  <w:lang w:val="id-ID"/>
                      </w:rPr>
                      <w:t xml:space="preserve">.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T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e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l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1"/>
                        <w:position w:val="1"/>
                        <w:sz w:val="24"/>
                        <w:szCs w:val="24"/>
                      </w:rPr>
                      <w:t>p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1"/>
                        <w:position w:val="1"/>
                        <w:sz w:val="24"/>
                        <w:szCs w:val="24"/>
                      </w:rPr>
                      <w:t>/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F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3"/>
                        <w:position w:val="1"/>
                        <w:sz w:val="24"/>
                        <w:szCs w:val="24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x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.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3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065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1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46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1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2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6 /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 xml:space="preserve">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06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5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 xml:space="preserve">1 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4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2"/>
                        <w:position w:val="1"/>
                        <w:sz w:val="24"/>
                        <w:szCs w:val="24"/>
                      </w:rPr>
                      <w:t>6</w:t>
                    </w:r>
                    <w:r w:rsidR="00B80368">
                      <w:rPr>
                        <w:rFonts w:ascii="Calibri" w:eastAsia="Calibri" w:hAnsi="Calibri" w:cs="Calibri"/>
                        <w:b/>
                        <w:spacing w:val="-2"/>
                        <w:position w:val="1"/>
                        <w:sz w:val="24"/>
                        <w:szCs w:val="24"/>
                      </w:rPr>
                      <w:t>12</w:t>
                    </w:r>
                    <w:r w:rsidR="00B80368">
                      <w:rPr>
                        <w:rFonts w:ascii="Calibri" w:eastAsia="Calibri" w:hAnsi="Calibri" w:cs="Calibri"/>
                        <w:b/>
                        <w:position w:val="1"/>
                        <w:sz w:val="24"/>
                        <w:szCs w:val="24"/>
                      </w:rPr>
                      <w:t>1</w:t>
                    </w:r>
                  </w:p>
                  <w:p w14:paraId="7CC838A5" w14:textId="27F0B5B0" w:rsidR="00603487" w:rsidRDefault="00000000">
                    <w:pPr>
                      <w:spacing w:before="2"/>
                      <w:ind w:left="2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hyperlink r:id="rId4"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z w:val="22"/>
                          <w:szCs w:val="22"/>
                          <w:u w:val="single" w:color="0000FF"/>
                        </w:rPr>
                        <w:t>h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t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-2"/>
                          <w:sz w:val="22"/>
                          <w:szCs w:val="22"/>
                          <w:u w:val="single" w:color="0000FF"/>
                        </w:rPr>
                        <w:t>t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z w:val="22"/>
                          <w:szCs w:val="22"/>
                          <w:u w:val="single" w:color="0000FF"/>
                        </w:rPr>
                        <w:t>p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:</w:t>
                      </w:r>
                      <w:r w:rsidR="00B80368" w:rsidRPr="00254F9A">
                        <w:rPr>
                          <w:rFonts w:asciiTheme="minorHAnsi" w:eastAsia="Calibri" w:hAnsiTheme="minorHAnsi" w:cstheme="minorHAns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//</w:t>
                      </w:r>
                      <w:r w:rsidR="00254F9A" w:rsidRPr="00254F9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hyperlink r:id="rId5" w:history="1">
                        <w:r w:rsidR="00254F9A" w:rsidRPr="00254F9A">
                          <w:rPr>
                            <w:rStyle w:val="Hyperlink"/>
                            <w:rFonts w:asciiTheme="minorHAnsi" w:eastAsiaTheme="majorEastAsia" w:hAnsiTheme="minorHAnsi" w:cstheme="minorHAnsi"/>
                            <w:sz w:val="22"/>
                            <w:szCs w:val="22"/>
                          </w:rPr>
                          <w:t>https://gizipoltekkesaceh.ac.id/</w:t>
                        </w:r>
                      </w:hyperlink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B80368">
                        <w:rPr>
                          <w:rFonts w:ascii="Calibri" w:eastAsia="Calibri" w:hAnsi="Calibri" w:cs="Calibri"/>
                          <w:b/>
                          <w:i/>
                          <w:color w:val="000000"/>
                          <w:sz w:val="22"/>
                          <w:szCs w:val="22"/>
                        </w:rPr>
                        <w:t>e</w:t>
                      </w:r>
                    </w:hyperlink>
                    <w:r w:rsidR="00B80368">
                      <w:rPr>
                        <w:rFonts w:ascii="Calibri" w:eastAsia="Calibri" w:hAnsi="Calibri" w:cs="Calibri"/>
                        <w:b/>
                        <w:i/>
                        <w:color w:val="000000"/>
                        <w:spacing w:val="1"/>
                        <w:sz w:val="22"/>
                        <w:szCs w:val="22"/>
                      </w:rPr>
                      <w:t>-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pacing w:val="1"/>
                        <w:sz w:val="22"/>
                        <w:szCs w:val="22"/>
                      </w:rPr>
                      <w:t>m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pacing w:val="-1"/>
                        <w:sz w:val="22"/>
                        <w:szCs w:val="22"/>
                      </w:rPr>
                      <w:t>a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pacing w:val="2"/>
                        <w:sz w:val="22"/>
                        <w:szCs w:val="22"/>
                      </w:rPr>
                      <w:t>il</w:t>
                    </w:r>
                    <w:r w:rsidR="00B80368"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  <w:szCs w:val="22"/>
                      </w:rPr>
                      <w:t xml:space="preserve">: </w:t>
                    </w:r>
                    <w:hyperlink r:id="rId6"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ju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r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n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a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l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6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1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2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1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@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gm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-1"/>
                          <w:sz w:val="22"/>
                          <w:szCs w:val="22"/>
                          <w:u w:val="single" w:color="0000FF"/>
                        </w:rPr>
                        <w:t>a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pacing w:val="1"/>
                          <w:sz w:val="22"/>
                          <w:szCs w:val="22"/>
                          <w:u w:val="single" w:color="0000FF"/>
                        </w:rPr>
                        <w:t>il</w:t>
                      </w:r>
                      <w:r w:rsidR="00B80368">
                        <w:rPr>
                          <w:rFonts w:ascii="Calibri" w:eastAsia="Calibri" w:hAnsi="Calibri" w:cs="Calibri"/>
                          <w:color w:val="0000FF"/>
                          <w:sz w:val="22"/>
                          <w:szCs w:val="22"/>
                          <w:u w:val="single" w:color="0000FF"/>
                        </w:rPr>
                        <w:t>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3C1145"/>
    <w:multiLevelType w:val="multilevel"/>
    <w:tmpl w:val="61E026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6056AE2"/>
    <w:multiLevelType w:val="hybridMultilevel"/>
    <w:tmpl w:val="4A6C68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26A88"/>
    <w:multiLevelType w:val="hybridMultilevel"/>
    <w:tmpl w:val="D44272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F3401"/>
    <w:multiLevelType w:val="hybridMultilevel"/>
    <w:tmpl w:val="5E06A6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1719">
    <w:abstractNumId w:val="1"/>
  </w:num>
  <w:num w:numId="2" w16cid:durableId="1222716229">
    <w:abstractNumId w:val="0"/>
  </w:num>
  <w:num w:numId="3" w16cid:durableId="1456756517">
    <w:abstractNumId w:val="2"/>
  </w:num>
  <w:num w:numId="4" w16cid:durableId="1247765287">
    <w:abstractNumId w:val="3"/>
  </w:num>
  <w:num w:numId="5" w16cid:durableId="1862237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UyNLc0MbQ0NbY0NDNX0lEKTi0uzszPAykwrgUAMNGQUCwAAAA="/>
  </w:docVars>
  <w:rsids>
    <w:rsidRoot w:val="00603487"/>
    <w:rsid w:val="00000D12"/>
    <w:rsid w:val="00004780"/>
    <w:rsid w:val="000C530D"/>
    <w:rsid w:val="001240E1"/>
    <w:rsid w:val="00131C26"/>
    <w:rsid w:val="001935A5"/>
    <w:rsid w:val="001B2E7A"/>
    <w:rsid w:val="001C0597"/>
    <w:rsid w:val="001F3081"/>
    <w:rsid w:val="002441E7"/>
    <w:rsid w:val="00254F9A"/>
    <w:rsid w:val="002A2FA9"/>
    <w:rsid w:val="002D0FA6"/>
    <w:rsid w:val="00354D0B"/>
    <w:rsid w:val="00362DEB"/>
    <w:rsid w:val="00374836"/>
    <w:rsid w:val="003900AD"/>
    <w:rsid w:val="003A283C"/>
    <w:rsid w:val="003C48B1"/>
    <w:rsid w:val="00400A39"/>
    <w:rsid w:val="00435E7E"/>
    <w:rsid w:val="005502FB"/>
    <w:rsid w:val="00564B46"/>
    <w:rsid w:val="00585983"/>
    <w:rsid w:val="005C483F"/>
    <w:rsid w:val="00603487"/>
    <w:rsid w:val="006E6657"/>
    <w:rsid w:val="00724868"/>
    <w:rsid w:val="0077725C"/>
    <w:rsid w:val="007807DC"/>
    <w:rsid w:val="00795AB3"/>
    <w:rsid w:val="007D6650"/>
    <w:rsid w:val="007E308C"/>
    <w:rsid w:val="00864D0F"/>
    <w:rsid w:val="00880557"/>
    <w:rsid w:val="008F03F6"/>
    <w:rsid w:val="00952E44"/>
    <w:rsid w:val="00971E0A"/>
    <w:rsid w:val="009A5AE8"/>
    <w:rsid w:val="009A6DD3"/>
    <w:rsid w:val="009B0633"/>
    <w:rsid w:val="009C1BCF"/>
    <w:rsid w:val="009F56F3"/>
    <w:rsid w:val="00A0736D"/>
    <w:rsid w:val="00A409B3"/>
    <w:rsid w:val="00A429D3"/>
    <w:rsid w:val="00B16E8A"/>
    <w:rsid w:val="00B3117D"/>
    <w:rsid w:val="00B72DEA"/>
    <w:rsid w:val="00B80368"/>
    <w:rsid w:val="00BA09C5"/>
    <w:rsid w:val="00CD3F0A"/>
    <w:rsid w:val="00D10799"/>
    <w:rsid w:val="00D33508"/>
    <w:rsid w:val="00D37773"/>
    <w:rsid w:val="00D56745"/>
    <w:rsid w:val="00DC746A"/>
    <w:rsid w:val="00DD5336"/>
    <w:rsid w:val="00DE2066"/>
    <w:rsid w:val="00E13EAD"/>
    <w:rsid w:val="00E2270F"/>
    <w:rsid w:val="00E266AB"/>
    <w:rsid w:val="00E879A8"/>
    <w:rsid w:val="00E97499"/>
    <w:rsid w:val="00EA0327"/>
    <w:rsid w:val="00F20E94"/>
    <w:rsid w:val="00F645B7"/>
    <w:rsid w:val="00F756BA"/>
    <w:rsid w:val="00F94ECB"/>
    <w:rsid w:val="00F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44188A"/>
  <w15:docId w15:val="{E10BA718-BEA0-43B7-AC52-BA5B0B9B6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54F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4F9A"/>
  </w:style>
  <w:style w:type="paragraph" w:styleId="Footer">
    <w:name w:val="footer"/>
    <w:basedOn w:val="Normal"/>
    <w:link w:val="FooterChar"/>
    <w:uiPriority w:val="99"/>
    <w:unhideWhenUsed/>
    <w:rsid w:val="00254F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4F9A"/>
  </w:style>
  <w:style w:type="character" w:styleId="Hyperlink">
    <w:name w:val="Hyperlink"/>
    <w:basedOn w:val="DefaultParagraphFont"/>
    <w:uiPriority w:val="99"/>
    <w:semiHidden/>
    <w:unhideWhenUsed/>
    <w:rsid w:val="00254F9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7773"/>
    <w:pPr>
      <w:ind w:left="720"/>
      <w:contextualSpacing/>
    </w:pPr>
  </w:style>
  <w:style w:type="character" w:customStyle="1" w:styleId="hps">
    <w:name w:val="hps"/>
    <w:basedOn w:val="DefaultParagraphFont"/>
    <w:rsid w:val="00D37773"/>
  </w:style>
  <w:style w:type="table" w:styleId="TableGrid">
    <w:name w:val="Table Grid"/>
    <w:basedOn w:val="TableNormal"/>
    <w:uiPriority w:val="59"/>
    <w:rsid w:val="0086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ustomXml" Target="ink/ink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jurnal6121@gmail.com" TargetMode="External"/><Relationship Id="rId2" Type="http://schemas.openxmlformats.org/officeDocument/2006/relationships/hyperlink" Target="https://gizipoltekkesaceh.ac.id/" TargetMode="External"/><Relationship Id="rId1" Type="http://schemas.openxmlformats.org/officeDocument/2006/relationships/hyperlink" Target="http://aceh-nutrition.com/" TargetMode="External"/><Relationship Id="rId6" Type="http://schemas.openxmlformats.org/officeDocument/2006/relationships/hyperlink" Target="mailto:jurnal6121@gmail.com" TargetMode="External"/><Relationship Id="rId5" Type="http://schemas.openxmlformats.org/officeDocument/2006/relationships/hyperlink" Target="https://gizipoltekkesaceh.ac.id/" TargetMode="External"/><Relationship Id="rId4" Type="http://schemas.openxmlformats.org/officeDocument/2006/relationships/hyperlink" Target="http://aceh-nutrition.com/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9T04:57:08.32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556 1872 24575,'47'-6'0,"-12"1"0,28 0 0,-2 15 0,-16 3 0,11 15 0,-27-1 0,-4 4 0,-6 3 0,-9-1 0,-4-2 0,-7-3 0,-13-4 0,-21-1 0,-26 1 0,-34-1 0,37-12 0,-3-2 0,-4-1 0,-3-1 0,-3-1 0,1-1 0,5 0 0,3-2 0,9-3 0,4-1 0,-22-5 0,35-10 0,21-15 0,14-21 0,23-32 0,2 23 0,7-4 0,9-12 0,6-1 0,6-4 0,3 0 0,0 0 0,-2 2 0,-5 9 0,-1 3 0,-6 8 0,-2 2 0,-6 5 0,-1 3 0,21-34 0,-13 16 0,-11 20 0,-12 25 0,-9 41 0,-5 75 0,-2-6 0,-2 13 0,0-14 0,-2 7 0,0 1-695,0-17 0,-1 2 0,0 1 0,-1-1 695,0 0 0,-1 0 0,0-1 0,0 0 0,-1 20 0,-1 0 0,1-3-114,2-9 0,1-2 0,0-3 114,2-9 0,0-2 0,1-4 0,1 14 0,0-7 0,0 26 0,0-36 0,0-25 2726,0-14-2726,0-9 396,0-4-396,0 3 0,1 6 0,1 6 0,0 4 0,-1 3 0,0-3 0,-1-4 0,0-4 0,0-9 0,0-5 0,0-3 0</inkml:trace>
  <inkml:trace contextRef="#ctx0" brushRef="#br0" timeOffset="2933">1204 2449 24575,'-27'0'0,"-3"0"0,-6 5 0,-1 9 0,7 11 0,4 9 0,9 4 0,9-2 0,5-6 0,3-4 0,0-6 0,2-6 0,6-4 0,8-7 0,6-2 0,4-4 0,-1-6 0,-4-9 0,-5-10 0,-6-4 0,-5 3 0,-2 8 0,0 10 0,3 18 0,4 13 0,3 8 0,3 4 0,4-8 0,9-9 0,20-28 0,28-41 0,-30 3 0,-2-10 0,-13 5 0,-2-7 0,-3-2-362,0-11 1,-4-5 0,-3-3 361,-3-10 0,-4-5 0,-3-2-414,-3 19 0,-2-2 0,-1-2 0,-1 1 414,-2-2 0,-1-1 0,-2 1 0,-1 0 0,-1 2 0,-1 0 0,-2 1 0,-1 3 0,-4-19 0,-3 3 0,-1 5 0,1 16 0,-2 3 0,0 6 0,-4-8 0,1 8 0,-9-14 0,15 49 991,3 45-991,0 58 0,4-8 0,0 9 0,2-8 0,0 6 0,0 1 300,0 10 0,0 2 0,1 2-300,0 1 0,0 2 0,1 0 0,1-2 0,0 1 0,2-1 0,0-3 0,2-1 0,1-1 0,1-6 0,1-1 0,2-1 0,0-5 0,1-1 0,2-2 0,5 25 0,2-2 0,-1-11 0,0-2 0,-3-6 0,-1 0 0,-2-4 0,-2 0 0,-2-3 0,-2-1 0,0-5 0,-1 0 0,1 13 0,1-2 849,2 31-849,-3-40 0,0-3 0,4 15 0,-2-9 0,0-10 0,-1-4 0,-2-4 0,1-6 0,-2-7 0,0-7 0,1-7 0,-2-6 0,0-6 0</inkml:trace>
  <inkml:trace contextRef="#ctx0" brushRef="#br0" timeOffset="6298">1928 2298 22722,'53'-84'0,"0"0"0,0 0 0,0 0 0,0 1 0,0-1 0,0 0 0,0 0 0,-1 2 0,-3 6 0,-3 4 0,-1 2 0,-1 0 0,12-20 0,4-6 0,-11 18 0,-24 46 905,-24 33-905,1-11 311,2-28-311,0-25 157,0-21-157,-6 1 480,-9 20-480,-6 19 0,-6 18 0,2 9 0,3 7 0,5 5 0,5 7 0,-3 16 0,-9 28 0,-10 31 0,10-27 0,0 2 0,-2 7 0,0 1 0,1 2 0,2 1 0,1 0 0,3 1 0,3 3 0,2 1 0,2 0 0,2 0 0,2-2 0,2 0 0,0-2 0,0 0 0,1-8 0,0-2 0,1 41 0,0-13 0,0-9 0,0 1 0,0 11 0,0-32 0,0 2 0,0 4 0,0 2 0,0 0 0,0 0 0,0-4 0,0-2 0,0 33 0,0-15 0,0-20 0,0-10 0,0-9 0,0-8 0,2-2 0,0-8 0,0 2 0,-1 0 0,-1 0 0,0-4 0,0-1 0,0-2 0,0-1 0,0 2 0,0-1 0,0 1 0,0 1 0,0-2 0,0 2 0,0 0 0,2 0 0,0 4 0,1 1 0,1 0 0,-2-2 0,-1-5 0,-1-2 0,0-3 0,0 2 0,0 2 0,1-1 0,1 1 0,0-3 0,-1-2 0,-1-2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1-29T04:57:27.37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1756 683 24575,'-1'-71'0,"0"-1"0,0 0 0,-3-1 0,-2 1 0,1 1 0,0-3 0,-4 11 0,-18-14 0,-10 46 0,-3 25 0,-2 7 0,3 14 0,5 22 0,2 25 0,3 30 0,14-38 0,0 1 0,-1 1 0,1-1 0,0 0 0,-1-2 0,-17 39 0,-2-16 0,1-15 0,-2-13 0,-2-10 0,-4-5 0,-8-1 0,-7 0 0,-2 0 0,-4 1 0,-6 2 0,-3 0 0,-8 2 0,3-1 0,0-7 0,0-6 0,1-6 0,-3-7 0,7-1 0,5-3 0,15-1 0,16-1 0,16-1 0,12 1 0,3 0 0,1 2 0,-3 5 0,-2 3 0,0 2 0,1 0 0,7-6 0,20-12 0,36-23 0,-10 4 0,4-3 0,13-7 0,4-1 0,4 0 0,1 1 0,-1 3 0,0 3 0,-3 4 0,-1 5 0,-1 5 0,-1 4 0,-2 2 0,-1 2 0,-1 2 0,-2 2 0,-1 1 0,-1 2 0,-5 1 0,0 3 0,45 12 0,-5 3 0,-12-4 0,9 4 0,-39-11 0,2 1 0,5 2 0,3 0 0,6 1 0,1-1 0,-8-3 0,-2 0 0,-5-2 0,-3-1 0,34 4 0,-12-1 0,-6-2 0,-6-2 0,-7-1 0,-5-2 0,1-2 0,4-1 0,13-2 0,9 0 0,7-6 0,0-2 0,-9-2 0,-6-1 0,-10 2 0,-7-1 0,-10 0 0,-9 4 0,-10 1 0,-5 1 0,-2-2 0,3-1 0,5-1 0,1 0 0,0 0 0,-4 1 0,-2 1 0,0-1 0,3-2 0,3-2 0,0 1 0,-1 2 0,-7 2 0,-5 3 0,-5 1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Agus Hendra</dc:creator>
  <cp:lastModifiedBy>Risya</cp:lastModifiedBy>
  <cp:revision>3</cp:revision>
  <dcterms:created xsi:type="dcterms:W3CDTF">2024-11-29T04:58:00Z</dcterms:created>
  <dcterms:modified xsi:type="dcterms:W3CDTF">2024-11-29T05:04:00Z</dcterms:modified>
</cp:coreProperties>
</file>